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3"/>
      </w:tblGrid>
      <w:tr w:rsidR="00913675" w:rsidRPr="003700CE" w:rsidTr="00DE5214">
        <w:trPr>
          <w:jc w:val="center"/>
        </w:trPr>
        <w:tc>
          <w:tcPr>
            <w:tcW w:w="5000" w:type="pct"/>
          </w:tcPr>
          <w:p w:rsidR="00913675" w:rsidRPr="00913675" w:rsidRDefault="00913675" w:rsidP="00913675">
            <w:pPr>
              <w:widowControl w:val="0"/>
              <w:suppressAutoHyphens/>
              <w:spacing w:after="0" w:line="240" w:lineRule="auto"/>
              <w:jc w:val="center"/>
              <w:rPr>
                <w:rFonts w:ascii="Nimrod" w:hAnsi="Nimrod" w:cs="Cambria"/>
                <w:sz w:val="32"/>
                <w:szCs w:val="32"/>
                <w:lang w:eastAsia="ar-SA"/>
              </w:rPr>
            </w:pPr>
          </w:p>
        </w:tc>
      </w:tr>
    </w:tbl>
    <w:p w:rsidR="005D653D" w:rsidRPr="005D653D" w:rsidRDefault="00AD0F5B" w:rsidP="00913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-287020</wp:posOffset>
            </wp:positionV>
            <wp:extent cx="295910" cy="325755"/>
            <wp:effectExtent l="0" t="0" r="8890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32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BF1" w:rsidRDefault="00325BF1" w:rsidP="00325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hAnsi="Times New Roman"/>
          <w:color w:val="000000"/>
          <w:sz w:val="28"/>
          <w:szCs w:val="28"/>
          <w:lang w:eastAsia="it-IT"/>
        </w:rPr>
        <w:t>MINISTERO DELL’ISTRUZIONE</w:t>
      </w:r>
    </w:p>
    <w:p w:rsidR="00325BF1" w:rsidRDefault="00325BF1" w:rsidP="00325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hAnsi="Times New Roman"/>
          <w:color w:val="000000"/>
          <w:sz w:val="28"/>
          <w:szCs w:val="28"/>
          <w:lang w:eastAsia="it-IT"/>
        </w:rPr>
        <w:t>ISTITUTO COMPRENSIVO STATALE “ALDO MANUZIO”</w:t>
      </w:r>
    </w:p>
    <w:p w:rsidR="00325BF1" w:rsidRDefault="00325BF1" w:rsidP="00325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Via Dell’Oleandro,4/6 - 04013 - LATINA SCALO (LT) </w:t>
      </w:r>
      <w:r>
        <w:rPr>
          <w:rFonts w:ascii="Times New Roman" w:hAnsi="Times New Roman"/>
          <w:color w:val="000000"/>
          <w:sz w:val="25"/>
          <w:szCs w:val="25"/>
          <w:lang w:eastAsia="it-IT"/>
        </w:rPr>
        <w:t xml:space="preserve">(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0773/632009</w:t>
      </w:r>
    </w:p>
    <w:p w:rsidR="002401C1" w:rsidRDefault="00325BF1" w:rsidP="00325BF1">
      <w:pPr>
        <w:ind w:left="1060"/>
        <w:jc w:val="center"/>
        <w:rPr>
          <w:rFonts w:ascii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*</w:t>
      </w:r>
      <w:r>
        <w:rPr>
          <w:rFonts w:ascii="Times New Roman" w:hAnsi="Times New Roman"/>
          <w:color w:val="0000FF"/>
          <w:lang w:eastAsia="it-IT"/>
        </w:rPr>
        <w:t>ltic804004@istruzione</w:t>
      </w:r>
      <w:r>
        <w:rPr>
          <w:rFonts w:ascii="Times New Roman" w:hAnsi="Times New Roman"/>
          <w:color w:val="000000"/>
          <w:lang w:eastAsia="it-IT"/>
        </w:rPr>
        <w:t>.it</w:t>
      </w:r>
      <w:r>
        <w:rPr>
          <w:rFonts w:ascii="Times New Roman" w:hAnsi="Times New Roman"/>
          <w:color w:val="000000"/>
          <w:sz w:val="20"/>
          <w:szCs w:val="20"/>
          <w:lang w:eastAsia="it-IT"/>
        </w:rPr>
        <w:t>COD.FISC.80006180592 COD.MECC. LTIC804004</w:t>
      </w:r>
    </w:p>
    <w:p w:rsidR="003B60AC" w:rsidRDefault="003B60AC" w:rsidP="00325BF1">
      <w:pPr>
        <w:ind w:left="1060"/>
        <w:jc w:val="center"/>
        <w:rPr>
          <w:b/>
          <w:color w:val="000000"/>
          <w:sz w:val="20"/>
          <w:szCs w:val="20"/>
        </w:rPr>
      </w:pPr>
    </w:p>
    <w:p w:rsidR="00AD0F5B" w:rsidRDefault="00AD0F5B" w:rsidP="00325BF1">
      <w:pPr>
        <w:ind w:left="1060"/>
        <w:jc w:val="center"/>
        <w:rPr>
          <w:b/>
          <w:color w:val="000000"/>
          <w:sz w:val="20"/>
          <w:szCs w:val="20"/>
        </w:rPr>
      </w:pPr>
    </w:p>
    <w:p w:rsidR="00AD0F5B" w:rsidRDefault="00AD0F5B" w:rsidP="00325BF1">
      <w:pPr>
        <w:ind w:left="1060"/>
        <w:jc w:val="center"/>
        <w:rPr>
          <w:b/>
          <w:color w:val="000000"/>
          <w:sz w:val="20"/>
          <w:szCs w:val="20"/>
        </w:rPr>
      </w:pPr>
    </w:p>
    <w:p w:rsidR="00AD0F5B" w:rsidRDefault="00AD0F5B" w:rsidP="00AD0F5B">
      <w:pPr>
        <w:spacing w:after="0"/>
        <w:ind w:right="-1"/>
        <w:jc w:val="center"/>
      </w:pPr>
      <w:r>
        <w:rPr>
          <w:rFonts w:ascii="Arial" w:eastAsia="Arial" w:hAnsi="Arial" w:cs="Arial"/>
          <w:sz w:val="48"/>
        </w:rPr>
        <w:t xml:space="preserve">P.D.P. </w:t>
      </w:r>
    </w:p>
    <w:p w:rsidR="00AD0F5B" w:rsidRDefault="00AD0F5B" w:rsidP="00AD0F5B">
      <w:pPr>
        <w:spacing w:after="0"/>
        <w:ind w:left="542"/>
      </w:pPr>
      <w:r>
        <w:rPr>
          <w:rFonts w:ascii="Arial" w:eastAsia="Arial" w:hAnsi="Arial" w:cs="Arial"/>
          <w:sz w:val="48"/>
        </w:rPr>
        <w:t xml:space="preserve">PIANO DIDATTICO PERSONALIZZATO </w:t>
      </w:r>
    </w:p>
    <w:p w:rsidR="00AD0F5B" w:rsidRDefault="00AD0F5B" w:rsidP="00AD0F5B">
      <w:pPr>
        <w:spacing w:after="277"/>
        <w:ind w:left="701" w:right="933"/>
        <w:jc w:val="center"/>
        <w:rPr>
          <w:rFonts w:ascii="Arial" w:eastAsia="Arial" w:hAnsi="Arial" w:cs="Arial"/>
          <w:b/>
          <w:sz w:val="24"/>
          <w:szCs w:val="24"/>
        </w:rPr>
      </w:pPr>
    </w:p>
    <w:p w:rsidR="00AD0F5B" w:rsidRPr="00AD0F5B" w:rsidRDefault="00AD0F5B" w:rsidP="00AD0F5B">
      <w:pPr>
        <w:spacing w:after="277"/>
        <w:ind w:right="-1"/>
        <w:jc w:val="center"/>
        <w:rPr>
          <w:sz w:val="24"/>
          <w:szCs w:val="24"/>
        </w:rPr>
      </w:pPr>
      <w:r w:rsidRPr="00AD0F5B">
        <w:rPr>
          <w:rFonts w:ascii="Arial" w:eastAsia="Arial" w:hAnsi="Arial" w:cs="Arial"/>
          <w:b/>
          <w:sz w:val="24"/>
          <w:szCs w:val="24"/>
        </w:rPr>
        <w:t>MODELLO C</w:t>
      </w:r>
    </w:p>
    <w:p w:rsidR="003B60AC" w:rsidRPr="00AD0F5B" w:rsidRDefault="003B60AC" w:rsidP="00AD0F5B">
      <w:pPr>
        <w:spacing w:after="131" w:line="392" w:lineRule="auto"/>
        <w:ind w:right="-1"/>
        <w:jc w:val="center"/>
        <w:rPr>
          <w:i/>
        </w:rPr>
      </w:pPr>
      <w:r w:rsidRPr="00AD0F5B">
        <w:rPr>
          <w:rFonts w:ascii="Arial" w:eastAsia="Arial" w:hAnsi="Arial" w:cs="Arial"/>
          <w:i/>
          <w:sz w:val="18"/>
        </w:rPr>
        <w:t>Per allievi in</w:t>
      </w:r>
      <w:r w:rsidR="00AD0F5B">
        <w:rPr>
          <w:rFonts w:ascii="Arial" w:eastAsia="Arial" w:hAnsi="Arial" w:cs="Arial"/>
          <w:i/>
          <w:sz w:val="18"/>
        </w:rPr>
        <w:t xml:space="preserve"> situazione di</w:t>
      </w:r>
      <w:bookmarkStart w:id="0" w:name="_GoBack"/>
      <w:bookmarkEnd w:id="0"/>
      <w:r w:rsidRPr="00AD0F5B">
        <w:rPr>
          <w:rFonts w:ascii="Arial" w:eastAsia="Arial" w:hAnsi="Arial" w:cs="Arial"/>
          <w:i/>
          <w:sz w:val="18"/>
        </w:rPr>
        <w:t xml:space="preserve"> svantaggio linguistico (BES-Dir. Min. 27/12/2012; C.M. n. 8 del  6/03/2013)</w:t>
      </w:r>
    </w:p>
    <w:p w:rsidR="00AD0F5B" w:rsidRDefault="00AD0F5B" w:rsidP="009E551C">
      <w:pPr>
        <w:spacing w:after="327"/>
        <w:ind w:left="711" w:right="932"/>
        <w:jc w:val="center"/>
        <w:rPr>
          <w:rFonts w:ascii="Arial" w:eastAsia="Arial" w:hAnsi="Arial" w:cs="Arial"/>
          <w:sz w:val="32"/>
        </w:rPr>
      </w:pPr>
    </w:p>
    <w:p w:rsidR="009E551C" w:rsidRDefault="009E551C" w:rsidP="00AD0F5B">
      <w:pPr>
        <w:spacing w:after="0" w:line="240" w:lineRule="auto"/>
        <w:ind w:left="711" w:right="932"/>
        <w:jc w:val="center"/>
      </w:pPr>
      <w:r>
        <w:rPr>
          <w:rFonts w:ascii="Arial" w:eastAsia="Arial" w:hAnsi="Arial" w:cs="Arial"/>
          <w:sz w:val="32"/>
        </w:rPr>
        <w:t>ANNO SCOLASTICO</w:t>
      </w:r>
    </w:p>
    <w:p w:rsidR="009E551C" w:rsidRDefault="009E551C" w:rsidP="00AD0F5B">
      <w:pPr>
        <w:spacing w:after="240" w:line="240" w:lineRule="auto"/>
        <w:ind w:left="703" w:right="936"/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2021/2022</w:t>
      </w:r>
    </w:p>
    <w:p w:rsidR="009E551C" w:rsidRDefault="009E551C" w:rsidP="009E551C">
      <w:pPr>
        <w:spacing w:after="259"/>
      </w:pPr>
    </w:p>
    <w:p w:rsidR="00AD0F5B" w:rsidRDefault="00AD0F5B" w:rsidP="00AD0F5B">
      <w:pPr>
        <w:spacing w:after="0" w:line="239" w:lineRule="auto"/>
        <w:ind w:left="-5" w:right="10570" w:hanging="10"/>
        <w:jc w:val="both"/>
      </w:pPr>
    </w:p>
    <w:p w:rsidR="00AD0F5B" w:rsidRDefault="00AD0F5B" w:rsidP="00AD0F5B">
      <w:pPr>
        <w:tabs>
          <w:tab w:val="center" w:pos="1150"/>
          <w:tab w:val="center" w:pos="4046"/>
        </w:tabs>
        <w:spacing w:after="289" w:line="250" w:lineRule="auto"/>
      </w:pPr>
      <w:r>
        <w:rPr>
          <w:rFonts w:ascii="Arial" w:eastAsia="Arial" w:hAnsi="Arial" w:cs="Arial"/>
          <w:sz w:val="24"/>
        </w:rPr>
        <w:t xml:space="preserve">         Alunno/a:                                 </w:t>
      </w:r>
    </w:p>
    <w:p w:rsidR="00AD0F5B" w:rsidRDefault="00AD0F5B" w:rsidP="00AD0F5B">
      <w:pPr>
        <w:spacing w:after="282" w:line="250" w:lineRule="auto"/>
        <w:ind w:left="620" w:right="275" w:hanging="10"/>
        <w:jc w:val="both"/>
      </w:pPr>
      <w:r>
        <w:rPr>
          <w:rFonts w:ascii="Arial" w:eastAsia="Arial" w:hAnsi="Arial" w:cs="Arial"/>
          <w:sz w:val="24"/>
        </w:rPr>
        <w:t xml:space="preserve">Classe: </w:t>
      </w:r>
    </w:p>
    <w:p w:rsidR="00AD0F5B" w:rsidRDefault="00AD0F5B" w:rsidP="00AD0F5B">
      <w:pPr>
        <w:spacing w:after="5" w:line="250" w:lineRule="auto"/>
        <w:ind w:left="620" w:right="275" w:hanging="10"/>
        <w:jc w:val="both"/>
      </w:pPr>
      <w:r>
        <w:rPr>
          <w:rFonts w:ascii="Arial" w:eastAsia="Arial" w:hAnsi="Arial" w:cs="Arial"/>
          <w:sz w:val="24"/>
        </w:rPr>
        <w:t xml:space="preserve">Coordinatore di Classe/Team:  </w:t>
      </w:r>
    </w:p>
    <w:tbl>
      <w:tblPr>
        <w:tblStyle w:val="TableGrid"/>
        <w:tblW w:w="8651" w:type="dxa"/>
        <w:tblInd w:w="610" w:type="dxa"/>
        <w:tblLook w:val="04A0" w:firstRow="1" w:lastRow="0" w:firstColumn="1" w:lastColumn="0" w:noHBand="0" w:noVBand="1"/>
      </w:tblPr>
      <w:tblGrid>
        <w:gridCol w:w="3437"/>
        <w:gridCol w:w="5214"/>
      </w:tblGrid>
      <w:tr w:rsidR="00AD0F5B" w:rsidTr="00F96AAE">
        <w:trPr>
          <w:trHeight w:val="412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AD0F5B" w:rsidRDefault="00AD0F5B" w:rsidP="00F96AAE">
            <w:pPr>
              <w:spacing w:after="0"/>
              <w:rPr>
                <w:rFonts w:ascii="Arial" w:eastAsia="Arial" w:hAnsi="Arial" w:cs="Arial"/>
                <w:sz w:val="24"/>
              </w:rPr>
            </w:pPr>
          </w:p>
          <w:p w:rsidR="00AD0F5B" w:rsidRDefault="00AD0F5B" w:rsidP="00F96AAE">
            <w:pPr>
              <w:spacing w:after="120"/>
            </w:pPr>
            <w:r>
              <w:rPr>
                <w:rFonts w:ascii="Arial" w:eastAsia="Arial" w:hAnsi="Arial" w:cs="Arial"/>
                <w:sz w:val="24"/>
              </w:rPr>
              <w:t xml:space="preserve">Referenti BES: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AD0F5B" w:rsidRDefault="00AD0F5B" w:rsidP="00F96AAE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</w:p>
          <w:p w:rsidR="00AD0F5B" w:rsidRDefault="00AD0F5B" w:rsidP="00F96AAE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ALESSANDRA DI FAZIO – MONIA ZEDDE  </w:t>
            </w:r>
          </w:p>
        </w:tc>
      </w:tr>
      <w:tr w:rsidR="00AD0F5B" w:rsidTr="00F96AAE">
        <w:trPr>
          <w:trHeight w:val="412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F5B" w:rsidRDefault="00AD0F5B" w:rsidP="00F96AA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Coordinatore GLI: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F5B" w:rsidRDefault="00AD0F5B" w:rsidP="00F96AAE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Il Dirigente scolastico SILVANA DI CATERINO </w:t>
            </w:r>
          </w:p>
        </w:tc>
      </w:tr>
    </w:tbl>
    <w:p w:rsidR="00AD0F5B" w:rsidRDefault="00AD0F5B" w:rsidP="00AD0F5B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AD0F5B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AD0F5B">
      <w:pPr>
        <w:spacing w:after="0"/>
        <w:ind w:left="2"/>
        <w:rPr>
          <w:rFonts w:ascii="Times New Roman" w:eastAsia="Times New Roman" w:hAnsi="Times New Roman"/>
          <w:sz w:val="24"/>
        </w:rPr>
      </w:pPr>
    </w:p>
    <w:p w:rsidR="00AD0F5B" w:rsidRDefault="00AD0F5B" w:rsidP="00AD0F5B">
      <w:pPr>
        <w:spacing w:after="0"/>
        <w:ind w:left="2"/>
        <w:jc w:val="both"/>
        <w:rPr>
          <w:rFonts w:ascii="Times New Roman" w:eastAsia="Times New Roman" w:hAnsi="Times New Roman"/>
          <w:sz w:val="24"/>
        </w:rPr>
      </w:pPr>
      <w:r w:rsidRPr="003A2471">
        <w:rPr>
          <w:rFonts w:ascii="Arial" w:eastAsia="Times New Roman" w:hAnsi="Arial" w:cs="Arial"/>
          <w:i/>
        </w:rPr>
        <w:t xml:space="preserve">La </w:t>
      </w:r>
      <w:r w:rsidRPr="003A2471">
        <w:rPr>
          <w:rFonts w:ascii="Arial" w:eastAsia="Times New Roman" w:hAnsi="Arial" w:cs="Arial"/>
          <w:b/>
          <w:i/>
        </w:rPr>
        <w:t>compilazione</w:t>
      </w:r>
      <w:r w:rsidRPr="003A2471">
        <w:rPr>
          <w:rFonts w:ascii="Arial" w:eastAsia="Times New Roman" w:hAnsi="Arial" w:cs="Arial"/>
          <w:i/>
        </w:rPr>
        <w:t xml:space="preserve"> del PDP è effettuata dopo un periodo di osservazione dell’allievo, da completarsi entro il mese di ottobre. Il PDP viene deliberato dal Consiglio di Classe/Team, firmato dal Dirigente Scolastico, dai docenti e dalla famiglia. Nel mese di giugno si procederà ad una valutazione delle misure e degli strumenti adottati alla redazione di una RELAZIONE FINALE sottosc</w:t>
      </w:r>
      <w:r>
        <w:rPr>
          <w:rFonts w:ascii="Arial" w:eastAsia="Times New Roman" w:hAnsi="Arial" w:cs="Arial"/>
          <w:i/>
        </w:rPr>
        <w:t>r</w:t>
      </w:r>
      <w:r w:rsidRPr="003A2471">
        <w:rPr>
          <w:rFonts w:ascii="Arial" w:eastAsia="Times New Roman" w:hAnsi="Arial" w:cs="Arial"/>
          <w:i/>
        </w:rPr>
        <w:t>itta da tutte le componenti educative, che verrà allegata al presente PDP.</w:t>
      </w:r>
    </w:p>
    <w:p w:rsidR="00716F2F" w:rsidRPr="00325BF1" w:rsidRDefault="00716F2F" w:rsidP="00AD0F5B">
      <w:pPr>
        <w:rPr>
          <w:rFonts w:eastAsia="Times New Roman"/>
          <w:color w:val="000000"/>
          <w:sz w:val="20"/>
          <w:szCs w:val="20"/>
          <w:lang w:eastAsia="ar-SA"/>
        </w:rPr>
      </w:pPr>
    </w:p>
    <w:p w:rsidR="00716F2F" w:rsidRDefault="00716F2F" w:rsidP="0004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16F2F" w:rsidRDefault="00716F2F" w:rsidP="0004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E551C" w:rsidRPr="00AD0F5B" w:rsidRDefault="009E551C" w:rsidP="009E551C">
      <w:pPr>
        <w:spacing w:after="10" w:line="250" w:lineRule="auto"/>
        <w:ind w:left="10" w:right="934" w:hanging="10"/>
        <w:jc w:val="center"/>
        <w:rPr>
          <w:b/>
        </w:rPr>
      </w:pPr>
      <w:r w:rsidRPr="00AD0F5B">
        <w:rPr>
          <w:rFonts w:ascii="Arial" w:eastAsia="Arial" w:hAnsi="Arial" w:cs="Arial"/>
          <w:b/>
          <w:sz w:val="28"/>
        </w:rPr>
        <w:lastRenderedPageBreak/>
        <w:t xml:space="preserve">SEZIONE A </w:t>
      </w:r>
    </w:p>
    <w:p w:rsidR="009E551C" w:rsidRPr="00AD0F5B" w:rsidRDefault="009E551C" w:rsidP="009E551C">
      <w:pPr>
        <w:spacing w:after="0"/>
        <w:rPr>
          <w:b/>
        </w:rPr>
      </w:pPr>
      <w:r w:rsidRPr="00AD0F5B">
        <w:rPr>
          <w:rFonts w:ascii="Arial" w:eastAsia="Arial" w:hAnsi="Arial" w:cs="Arial"/>
          <w:b/>
          <w:sz w:val="28"/>
        </w:rPr>
        <w:t xml:space="preserve"> </w:t>
      </w:r>
    </w:p>
    <w:p w:rsidR="009E551C" w:rsidRPr="00AD0F5B" w:rsidRDefault="009E551C" w:rsidP="009E551C">
      <w:pPr>
        <w:spacing w:after="0"/>
        <w:rPr>
          <w:b/>
        </w:rPr>
      </w:pPr>
      <w:r w:rsidRPr="00AD0F5B">
        <w:rPr>
          <w:rFonts w:ascii="Arial" w:eastAsia="Arial" w:hAnsi="Arial" w:cs="Arial"/>
          <w:b/>
          <w:sz w:val="28"/>
        </w:rPr>
        <w:t xml:space="preserve">Dati Anagrafici e Informazioni essenziali di presentazione dell’alunno/a: </w:t>
      </w:r>
    </w:p>
    <w:p w:rsidR="00716F2F" w:rsidRPr="002401C1" w:rsidRDefault="00716F2F" w:rsidP="00042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56"/>
        <w:gridCol w:w="1779"/>
        <w:gridCol w:w="1417"/>
        <w:gridCol w:w="3934"/>
      </w:tblGrid>
      <w:tr w:rsidR="004811B8" w:rsidRPr="00AD0F5B" w:rsidTr="00D10477">
        <w:tc>
          <w:tcPr>
            <w:tcW w:w="2724" w:type="dxa"/>
            <w:gridSpan w:val="2"/>
            <w:shd w:val="clear" w:color="auto" w:fill="auto"/>
          </w:tcPr>
          <w:p w:rsidR="004811B8" w:rsidRPr="00AD0F5B" w:rsidRDefault="004811B8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Luogo di nascita</w:t>
            </w:r>
          </w:p>
        </w:tc>
        <w:tc>
          <w:tcPr>
            <w:tcW w:w="7130" w:type="dxa"/>
            <w:gridSpan w:val="3"/>
            <w:shd w:val="clear" w:color="auto" w:fill="auto"/>
          </w:tcPr>
          <w:p w:rsidR="004811B8" w:rsidRPr="00AD0F5B" w:rsidRDefault="004811B8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1B8" w:rsidRPr="00AD0F5B" w:rsidTr="00D10477">
        <w:tc>
          <w:tcPr>
            <w:tcW w:w="2724" w:type="dxa"/>
            <w:gridSpan w:val="2"/>
            <w:shd w:val="clear" w:color="auto" w:fill="auto"/>
          </w:tcPr>
          <w:p w:rsidR="004811B8" w:rsidRPr="00AD0F5B" w:rsidRDefault="004811B8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Data di nascita</w:t>
            </w:r>
          </w:p>
        </w:tc>
        <w:tc>
          <w:tcPr>
            <w:tcW w:w="7130" w:type="dxa"/>
            <w:gridSpan w:val="3"/>
            <w:shd w:val="clear" w:color="auto" w:fill="auto"/>
          </w:tcPr>
          <w:p w:rsidR="004811B8" w:rsidRPr="00AD0F5B" w:rsidRDefault="004811B8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1B8" w:rsidRPr="00AD0F5B" w:rsidTr="00D10477">
        <w:tc>
          <w:tcPr>
            <w:tcW w:w="9854" w:type="dxa"/>
            <w:gridSpan w:val="5"/>
            <w:shd w:val="clear" w:color="auto" w:fill="auto"/>
          </w:tcPr>
          <w:p w:rsidR="004811B8" w:rsidRPr="00AD0F5B" w:rsidRDefault="004811B8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Residenza</w:t>
            </w:r>
          </w:p>
        </w:tc>
      </w:tr>
      <w:tr w:rsidR="004811B8" w:rsidRPr="00AD0F5B" w:rsidTr="00AD0F5B">
        <w:tc>
          <w:tcPr>
            <w:tcW w:w="1668" w:type="dxa"/>
            <w:shd w:val="clear" w:color="auto" w:fill="auto"/>
            <w:vAlign w:val="center"/>
          </w:tcPr>
          <w:p w:rsidR="004811B8" w:rsidRPr="00AD0F5B" w:rsidRDefault="004811B8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Località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811B8" w:rsidRPr="00AD0F5B" w:rsidRDefault="004811B8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1B8" w:rsidRPr="00AD0F5B" w:rsidRDefault="004811B8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Via/piazza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4811B8" w:rsidRPr="00AD0F5B" w:rsidRDefault="004811B8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1B8" w:rsidRPr="00AD0F5B" w:rsidTr="00AD0F5B">
        <w:tc>
          <w:tcPr>
            <w:tcW w:w="1668" w:type="dxa"/>
            <w:shd w:val="clear" w:color="auto" w:fill="auto"/>
            <w:vAlign w:val="center"/>
          </w:tcPr>
          <w:p w:rsidR="004811B8" w:rsidRPr="00AD0F5B" w:rsidRDefault="004811B8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811B8" w:rsidRPr="00AD0F5B" w:rsidRDefault="004811B8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811B8" w:rsidRPr="00AD0F5B" w:rsidRDefault="004811B8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Cap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4811B8" w:rsidRPr="00AD0F5B" w:rsidRDefault="004811B8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1B8" w:rsidRPr="00AD0F5B" w:rsidTr="00AD0F5B">
        <w:tc>
          <w:tcPr>
            <w:tcW w:w="1668" w:type="dxa"/>
            <w:shd w:val="clear" w:color="auto" w:fill="auto"/>
            <w:vAlign w:val="center"/>
          </w:tcPr>
          <w:p w:rsidR="004811B8" w:rsidRPr="00AD0F5B" w:rsidRDefault="004811B8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 xml:space="preserve">Telefono fisso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811B8" w:rsidRPr="00AD0F5B" w:rsidRDefault="004811B8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811B8" w:rsidRPr="00AD0F5B" w:rsidRDefault="004811B8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Cellulare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4811B8" w:rsidRPr="00AD0F5B" w:rsidRDefault="004811B8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1B8" w:rsidRPr="00AD0F5B" w:rsidTr="00D10477">
        <w:tc>
          <w:tcPr>
            <w:tcW w:w="1668" w:type="dxa"/>
            <w:shd w:val="clear" w:color="auto" w:fill="auto"/>
            <w:vAlign w:val="center"/>
          </w:tcPr>
          <w:p w:rsidR="004811B8" w:rsidRPr="00AD0F5B" w:rsidRDefault="00AD0F5B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E</w:t>
            </w:r>
            <w:r w:rsidR="004811B8" w:rsidRPr="00AD0F5B">
              <w:rPr>
                <w:rFonts w:ascii="Arial" w:hAnsi="Arial" w:cs="Arial"/>
                <w:sz w:val="24"/>
                <w:szCs w:val="24"/>
              </w:rPr>
              <w:t>mail</w:t>
            </w:r>
          </w:p>
        </w:tc>
        <w:tc>
          <w:tcPr>
            <w:tcW w:w="8186" w:type="dxa"/>
            <w:gridSpan w:val="4"/>
            <w:shd w:val="clear" w:color="auto" w:fill="auto"/>
            <w:vAlign w:val="center"/>
          </w:tcPr>
          <w:p w:rsidR="004811B8" w:rsidRPr="00AD0F5B" w:rsidRDefault="004811B8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7A3C" w:rsidRPr="00AD0F5B" w:rsidRDefault="00047A3C" w:rsidP="0004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60574" w:rsidRPr="00AD0F5B" w:rsidRDefault="00560574" w:rsidP="00B44E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F5B">
        <w:rPr>
          <w:rFonts w:ascii="Arial" w:hAnsi="Arial" w:cs="Arial"/>
          <w:b/>
          <w:sz w:val="24"/>
          <w:szCs w:val="24"/>
        </w:rPr>
        <w:t>INFORMAZIONI SULLA FAMIGLIA</w:t>
      </w:r>
    </w:p>
    <w:p w:rsidR="00913675" w:rsidRPr="00AD0F5B" w:rsidRDefault="00913675" w:rsidP="00AD0F5B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AD0F5B">
        <w:rPr>
          <w:rFonts w:ascii="Arial" w:hAnsi="Arial" w:cs="Arial"/>
          <w:sz w:val="24"/>
          <w:szCs w:val="24"/>
        </w:rPr>
        <w:t xml:space="preserve"> </w:t>
      </w:r>
      <w:r w:rsidRPr="00AD0F5B">
        <w:rPr>
          <w:rFonts w:ascii="Arial" w:hAnsi="Arial" w:cs="Arial"/>
          <w:iCs/>
          <w:sz w:val="24"/>
          <w:szCs w:val="24"/>
        </w:rPr>
        <w:t xml:space="preserve">(Indicare nominativi </w:t>
      </w:r>
      <w:r w:rsidR="00E87F0C" w:rsidRPr="00AD0F5B">
        <w:rPr>
          <w:rFonts w:ascii="Arial" w:hAnsi="Arial" w:cs="Arial"/>
          <w:iCs/>
          <w:sz w:val="24"/>
          <w:szCs w:val="24"/>
        </w:rPr>
        <w:t xml:space="preserve">di </w:t>
      </w:r>
      <w:r w:rsidRPr="00AD0F5B">
        <w:rPr>
          <w:rFonts w:ascii="Arial" w:hAnsi="Arial" w:cs="Arial"/>
          <w:iCs/>
          <w:sz w:val="24"/>
          <w:szCs w:val="24"/>
        </w:rPr>
        <w:t>ogni componente):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3553"/>
        <w:gridCol w:w="85"/>
        <w:gridCol w:w="1248"/>
        <w:gridCol w:w="3564"/>
      </w:tblGrid>
      <w:tr w:rsidR="00560574" w:rsidRPr="00AD0F5B" w:rsidTr="003700CE">
        <w:trPr>
          <w:trHeight w:val="20"/>
        </w:trPr>
        <w:tc>
          <w:tcPr>
            <w:tcW w:w="1512" w:type="dxa"/>
            <w:shd w:val="clear" w:color="auto" w:fill="auto"/>
          </w:tcPr>
          <w:p w:rsidR="00560574" w:rsidRPr="00AD0F5B" w:rsidRDefault="00560574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Padre</w:t>
            </w:r>
          </w:p>
        </w:tc>
        <w:tc>
          <w:tcPr>
            <w:tcW w:w="3324" w:type="dxa"/>
            <w:shd w:val="clear" w:color="auto" w:fill="auto"/>
          </w:tcPr>
          <w:p w:rsidR="00560574" w:rsidRPr="00AD0F5B" w:rsidRDefault="00560574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shd w:val="clear" w:color="auto" w:fill="auto"/>
          </w:tcPr>
          <w:p w:rsidR="00560574" w:rsidRPr="00AD0F5B" w:rsidRDefault="00560574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Madre</w:t>
            </w:r>
          </w:p>
        </w:tc>
        <w:tc>
          <w:tcPr>
            <w:tcW w:w="3567" w:type="dxa"/>
            <w:shd w:val="clear" w:color="auto" w:fill="auto"/>
          </w:tcPr>
          <w:p w:rsidR="00560574" w:rsidRPr="00AD0F5B" w:rsidRDefault="00560574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574" w:rsidRPr="00AD0F5B" w:rsidTr="003700CE">
        <w:trPr>
          <w:trHeight w:val="20"/>
        </w:trPr>
        <w:tc>
          <w:tcPr>
            <w:tcW w:w="1512" w:type="dxa"/>
            <w:shd w:val="clear" w:color="auto" w:fill="auto"/>
          </w:tcPr>
          <w:p w:rsidR="00560574" w:rsidRPr="00AD0F5B" w:rsidRDefault="00560574" w:rsidP="005D65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Fratelli</w:t>
            </w:r>
            <w:r w:rsidR="00E87F0C" w:rsidRPr="00AD0F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  <w:shd w:val="clear" w:color="auto" w:fill="auto"/>
          </w:tcPr>
          <w:p w:rsidR="00560574" w:rsidRPr="00AD0F5B" w:rsidRDefault="00D10477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D10477" w:rsidRPr="00AD0F5B" w:rsidRDefault="00D10477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D10477" w:rsidRPr="00AD0F5B" w:rsidRDefault="00D10477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shd w:val="clear" w:color="auto" w:fill="auto"/>
          </w:tcPr>
          <w:p w:rsidR="00560574" w:rsidRPr="00AD0F5B" w:rsidRDefault="00560574" w:rsidP="005D65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Sorelle</w:t>
            </w:r>
          </w:p>
        </w:tc>
        <w:tc>
          <w:tcPr>
            <w:tcW w:w="3567" w:type="dxa"/>
            <w:shd w:val="clear" w:color="auto" w:fill="auto"/>
          </w:tcPr>
          <w:p w:rsidR="00D10477" w:rsidRPr="00AD0F5B" w:rsidRDefault="00D10477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D10477" w:rsidRPr="00AD0F5B" w:rsidRDefault="00D10477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560574" w:rsidRPr="00AD0F5B" w:rsidRDefault="00560574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574" w:rsidRPr="00AD0F5B" w:rsidTr="003700CE">
        <w:trPr>
          <w:trHeight w:val="20"/>
        </w:trPr>
        <w:tc>
          <w:tcPr>
            <w:tcW w:w="1512" w:type="dxa"/>
            <w:shd w:val="clear" w:color="auto" w:fill="auto"/>
          </w:tcPr>
          <w:p w:rsidR="00560574" w:rsidRPr="00AD0F5B" w:rsidRDefault="00560574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Altri parenti presenti in famiglia</w:t>
            </w:r>
          </w:p>
        </w:tc>
        <w:tc>
          <w:tcPr>
            <w:tcW w:w="8342" w:type="dxa"/>
            <w:gridSpan w:val="4"/>
            <w:shd w:val="clear" w:color="auto" w:fill="auto"/>
          </w:tcPr>
          <w:p w:rsidR="00560574" w:rsidRPr="00AD0F5B" w:rsidRDefault="00560574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381" w:rsidRPr="00AD0F5B" w:rsidTr="003700CE">
        <w:trPr>
          <w:trHeight w:val="20"/>
        </w:trPr>
        <w:tc>
          <w:tcPr>
            <w:tcW w:w="4928" w:type="dxa"/>
            <w:gridSpan w:val="3"/>
            <w:shd w:val="clear" w:color="auto" w:fill="auto"/>
          </w:tcPr>
          <w:p w:rsidR="00092381" w:rsidRPr="00AD0F5B" w:rsidRDefault="00092381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Anno di arrivo della famiglia in Italia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092381" w:rsidRPr="00AD0F5B" w:rsidRDefault="00092381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381" w:rsidRPr="00AD0F5B" w:rsidTr="003700CE">
        <w:trPr>
          <w:trHeight w:val="20"/>
        </w:trPr>
        <w:tc>
          <w:tcPr>
            <w:tcW w:w="4928" w:type="dxa"/>
            <w:gridSpan w:val="3"/>
            <w:shd w:val="clear" w:color="auto" w:fill="auto"/>
          </w:tcPr>
          <w:p w:rsidR="00092381" w:rsidRPr="00AD0F5B" w:rsidRDefault="00092381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Se l’alunno è arrivato successivamente indicare la data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092381" w:rsidRPr="00AD0F5B" w:rsidRDefault="00092381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381" w:rsidRPr="00AD0F5B" w:rsidTr="003700CE">
        <w:trPr>
          <w:trHeight w:val="20"/>
        </w:trPr>
        <w:tc>
          <w:tcPr>
            <w:tcW w:w="4928" w:type="dxa"/>
            <w:gridSpan w:val="3"/>
            <w:shd w:val="clear" w:color="auto" w:fill="auto"/>
          </w:tcPr>
          <w:p w:rsidR="00092381" w:rsidRPr="00AD0F5B" w:rsidRDefault="00092381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Lingua madre dell’alunno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092381" w:rsidRPr="00AD0F5B" w:rsidRDefault="00092381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381" w:rsidRPr="00AD0F5B" w:rsidTr="003700CE">
        <w:trPr>
          <w:trHeight w:val="20"/>
        </w:trPr>
        <w:tc>
          <w:tcPr>
            <w:tcW w:w="4928" w:type="dxa"/>
            <w:gridSpan w:val="3"/>
            <w:shd w:val="clear" w:color="auto" w:fill="auto"/>
          </w:tcPr>
          <w:p w:rsidR="00092381" w:rsidRPr="00AD0F5B" w:rsidRDefault="00092381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Indicare se la parla e la scrive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092381" w:rsidRPr="00AD0F5B" w:rsidRDefault="00092381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381" w:rsidRPr="00AD0F5B" w:rsidTr="003700CE">
        <w:trPr>
          <w:trHeight w:val="20"/>
        </w:trPr>
        <w:tc>
          <w:tcPr>
            <w:tcW w:w="4928" w:type="dxa"/>
            <w:gridSpan w:val="3"/>
            <w:shd w:val="clear" w:color="auto" w:fill="auto"/>
          </w:tcPr>
          <w:p w:rsidR="00092381" w:rsidRPr="00AD0F5B" w:rsidRDefault="00092381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Lingue parlate in famiglia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092381" w:rsidRPr="00AD0F5B" w:rsidRDefault="00092381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B52" w:rsidRPr="00AD0F5B" w:rsidTr="003700CE">
        <w:trPr>
          <w:trHeight w:val="20"/>
        </w:trPr>
        <w:tc>
          <w:tcPr>
            <w:tcW w:w="4928" w:type="dxa"/>
            <w:gridSpan w:val="3"/>
            <w:shd w:val="clear" w:color="auto" w:fill="auto"/>
          </w:tcPr>
          <w:p w:rsidR="00973B52" w:rsidRPr="00AD0F5B" w:rsidRDefault="00973B52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Informazioni fornite dai genitori sullo studente e sulla sua vita extrascolastica (abitudini, interessi, uso del tempo)</w:t>
            </w:r>
          </w:p>
        </w:tc>
        <w:tc>
          <w:tcPr>
            <w:tcW w:w="4926" w:type="dxa"/>
            <w:gridSpan w:val="2"/>
            <w:shd w:val="clear" w:color="auto" w:fill="auto"/>
          </w:tcPr>
          <w:p w:rsidR="00973B52" w:rsidRPr="00AD0F5B" w:rsidRDefault="00973B52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3675" w:rsidRPr="00AD0F5B" w:rsidRDefault="00913675" w:rsidP="00913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3675" w:rsidRPr="00AD0F5B" w:rsidRDefault="00913675" w:rsidP="00AD0F5B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F5B">
        <w:rPr>
          <w:rFonts w:ascii="Arial" w:hAnsi="Arial" w:cs="Arial"/>
          <w:b/>
          <w:sz w:val="24"/>
          <w:szCs w:val="24"/>
        </w:rPr>
        <w:t>CURRICULUM SCOLASTICO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  <w:gridCol w:w="992"/>
        <w:gridCol w:w="4992"/>
      </w:tblGrid>
      <w:tr w:rsidR="00913675" w:rsidRPr="00AD0F5B" w:rsidTr="003700CE">
        <w:tc>
          <w:tcPr>
            <w:tcW w:w="1101" w:type="dxa"/>
            <w:shd w:val="clear" w:color="auto" w:fill="auto"/>
          </w:tcPr>
          <w:p w:rsidR="00913675" w:rsidRPr="00AD0F5B" w:rsidRDefault="00913675" w:rsidP="0037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a.s.</w:t>
            </w:r>
          </w:p>
        </w:tc>
        <w:tc>
          <w:tcPr>
            <w:tcW w:w="2693" w:type="dxa"/>
            <w:shd w:val="clear" w:color="auto" w:fill="auto"/>
          </w:tcPr>
          <w:p w:rsidR="00913675" w:rsidRPr="00AD0F5B" w:rsidRDefault="00913675" w:rsidP="0037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Scuola frequentata</w:t>
            </w:r>
          </w:p>
        </w:tc>
        <w:tc>
          <w:tcPr>
            <w:tcW w:w="992" w:type="dxa"/>
            <w:shd w:val="clear" w:color="auto" w:fill="auto"/>
          </w:tcPr>
          <w:p w:rsidR="00913675" w:rsidRPr="00AD0F5B" w:rsidRDefault="00913675" w:rsidP="0037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classe</w:t>
            </w:r>
          </w:p>
        </w:tc>
        <w:tc>
          <w:tcPr>
            <w:tcW w:w="4992" w:type="dxa"/>
            <w:shd w:val="clear" w:color="auto" w:fill="auto"/>
          </w:tcPr>
          <w:p w:rsidR="00913675" w:rsidRPr="00AD0F5B" w:rsidRDefault="00913675" w:rsidP="0037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Annotazioni (frequenza</w:t>
            </w:r>
          </w:p>
          <w:p w:rsidR="00913675" w:rsidRPr="00AD0F5B" w:rsidRDefault="00913675" w:rsidP="0037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regolare/irregolare, problemi emersi)</w:t>
            </w:r>
          </w:p>
        </w:tc>
      </w:tr>
      <w:tr w:rsidR="00913675" w:rsidRPr="00AD0F5B" w:rsidTr="003700CE">
        <w:tc>
          <w:tcPr>
            <w:tcW w:w="1101" w:type="dxa"/>
            <w:shd w:val="clear" w:color="auto" w:fill="auto"/>
          </w:tcPr>
          <w:p w:rsidR="00913675" w:rsidRPr="00AD0F5B" w:rsidRDefault="00913675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3675" w:rsidRPr="00AD0F5B" w:rsidRDefault="00913675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3675" w:rsidRPr="00AD0F5B" w:rsidRDefault="00913675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</w:tcPr>
          <w:p w:rsidR="00913675" w:rsidRPr="00AD0F5B" w:rsidRDefault="00913675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675" w:rsidRPr="00AD0F5B" w:rsidTr="003700CE">
        <w:tc>
          <w:tcPr>
            <w:tcW w:w="1101" w:type="dxa"/>
            <w:shd w:val="clear" w:color="auto" w:fill="auto"/>
          </w:tcPr>
          <w:p w:rsidR="00913675" w:rsidRPr="00AD0F5B" w:rsidRDefault="00913675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3675" w:rsidRPr="00AD0F5B" w:rsidRDefault="00913675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3675" w:rsidRPr="00AD0F5B" w:rsidRDefault="00913675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</w:tcPr>
          <w:p w:rsidR="00913675" w:rsidRPr="00AD0F5B" w:rsidRDefault="00913675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675" w:rsidRPr="00AD0F5B" w:rsidTr="003700CE">
        <w:tc>
          <w:tcPr>
            <w:tcW w:w="1101" w:type="dxa"/>
            <w:shd w:val="clear" w:color="auto" w:fill="auto"/>
          </w:tcPr>
          <w:p w:rsidR="00913675" w:rsidRPr="00AD0F5B" w:rsidRDefault="00913675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3675" w:rsidRPr="00AD0F5B" w:rsidRDefault="00913675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3675" w:rsidRPr="00AD0F5B" w:rsidRDefault="00913675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</w:tcPr>
          <w:p w:rsidR="00913675" w:rsidRPr="00AD0F5B" w:rsidRDefault="00913675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675" w:rsidRPr="00AD0F5B" w:rsidTr="003700CE">
        <w:tc>
          <w:tcPr>
            <w:tcW w:w="1101" w:type="dxa"/>
            <w:shd w:val="clear" w:color="auto" w:fill="auto"/>
          </w:tcPr>
          <w:p w:rsidR="00913675" w:rsidRPr="00AD0F5B" w:rsidRDefault="00913675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3675" w:rsidRPr="00AD0F5B" w:rsidRDefault="00913675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3675" w:rsidRPr="00AD0F5B" w:rsidRDefault="00913675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</w:tcPr>
          <w:p w:rsidR="00913675" w:rsidRPr="00AD0F5B" w:rsidRDefault="00913675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7B5F" w:rsidRPr="00AD0F5B" w:rsidRDefault="00C67B5F" w:rsidP="00C67B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</w:p>
    <w:p w:rsidR="00C67B5F" w:rsidRPr="00AD0F5B" w:rsidRDefault="00C67B5F" w:rsidP="00C67B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textDirection w:val="btLr"/>
        <w:textAlignment w:val="top"/>
        <w:outlineLvl w:val="0"/>
        <w:rPr>
          <w:rFonts w:ascii="Arial" w:hAnsi="Arial" w:cs="Arial"/>
          <w:color w:val="000000"/>
        </w:rPr>
      </w:pPr>
      <w:r w:rsidRPr="00AD0F5B">
        <w:rPr>
          <w:rFonts w:ascii="Arial" w:eastAsia="Arial" w:hAnsi="Arial" w:cs="Arial"/>
          <w:color w:val="000000"/>
        </w:rPr>
        <w:t>I</w:t>
      </w:r>
      <w:r w:rsidRPr="00AD0F5B">
        <w:rPr>
          <w:rFonts w:ascii="Arial" w:hAnsi="Arial" w:cs="Arial"/>
          <w:b/>
          <w:sz w:val="24"/>
          <w:szCs w:val="24"/>
        </w:rPr>
        <w:t>NTERVENTI MESSI IN ATTO NEGLI ANNI PRECEDENTI</w:t>
      </w:r>
    </w:p>
    <w:p w:rsidR="00C67B5F" w:rsidRDefault="00C67B5F" w:rsidP="00C67B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Ha usufruito di interventi personalizzati?    SI’ □      NO □       NON NOTO □</w:t>
      </w:r>
    </w:p>
    <w:p w:rsidR="00C67B5F" w:rsidRDefault="00C67B5F" w:rsidP="00C67B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- se SÌ, indicare il </w:t>
      </w:r>
      <w:r>
        <w:rPr>
          <w:rFonts w:ascii="Arial" w:eastAsia="Arial" w:hAnsi="Arial" w:cs="Arial"/>
          <w:color w:val="000000"/>
          <w:u w:val="single"/>
        </w:rPr>
        <w:t>tipo</w:t>
      </w:r>
      <w:r>
        <w:rPr>
          <w:rFonts w:ascii="Arial" w:eastAsia="Arial" w:hAnsi="Arial" w:cs="Arial"/>
          <w:color w:val="000000"/>
        </w:rPr>
        <w:t xml:space="preserve"> e il </w:t>
      </w:r>
      <w:r>
        <w:rPr>
          <w:rFonts w:ascii="Arial" w:eastAsia="Arial" w:hAnsi="Arial" w:cs="Arial"/>
          <w:color w:val="000000"/>
          <w:u w:val="single"/>
        </w:rPr>
        <w:t>periodo</w:t>
      </w:r>
      <w:r>
        <w:rPr>
          <w:rFonts w:ascii="Arial" w:eastAsia="Arial" w:hAnsi="Arial" w:cs="Arial"/>
          <w:color w:val="000000"/>
        </w:rPr>
        <w:t xml:space="preserve"> in Anni Scolastici:</w:t>
      </w:r>
    </w:p>
    <w:p w:rsidR="00C67B5F" w:rsidRDefault="00C67B5F" w:rsidP="00AD0F5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□  MEDIAZIONE LINGUISTICO-CULTURALE     A. S. ……………………………..</w:t>
      </w:r>
    </w:p>
    <w:p w:rsidR="00C67B5F" w:rsidRDefault="00C67B5F" w:rsidP="00AD0F5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□  ITALIANO L2                                                    A. S. …………….........................</w:t>
      </w:r>
    </w:p>
    <w:p w:rsidR="005D653D" w:rsidRPr="00AD0F5B" w:rsidRDefault="00C67B5F" w:rsidP="00AD0F5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□  ITALIANO L2 per studio                                    A. S. …………….........................         </w:t>
      </w:r>
      <w:r w:rsidR="00AD0F5B">
        <w:rPr>
          <w:rFonts w:ascii="Arial" w:eastAsia="Arial" w:hAnsi="Arial" w:cs="Arial"/>
          <w:color w:val="000000"/>
        </w:rPr>
        <w:t xml:space="preserve">    </w:t>
      </w:r>
    </w:p>
    <w:p w:rsidR="006A253E" w:rsidRPr="00AD0F5B" w:rsidRDefault="006A253E" w:rsidP="006A253E">
      <w:pPr>
        <w:spacing w:after="10" w:line="250" w:lineRule="auto"/>
        <w:ind w:left="10" w:right="934" w:hanging="10"/>
        <w:jc w:val="center"/>
        <w:rPr>
          <w:b/>
        </w:rPr>
      </w:pPr>
      <w:r w:rsidRPr="00AD0F5B">
        <w:rPr>
          <w:rFonts w:ascii="Arial" w:eastAsia="Arial" w:hAnsi="Arial" w:cs="Arial"/>
          <w:b/>
          <w:sz w:val="28"/>
        </w:rPr>
        <w:lastRenderedPageBreak/>
        <w:t xml:space="preserve">SEZIONE B </w:t>
      </w:r>
    </w:p>
    <w:p w:rsidR="006A253E" w:rsidRPr="00AD0F5B" w:rsidRDefault="006A253E" w:rsidP="006A253E">
      <w:pPr>
        <w:spacing w:after="0"/>
        <w:ind w:right="856"/>
        <w:jc w:val="center"/>
        <w:rPr>
          <w:b/>
        </w:rPr>
      </w:pPr>
      <w:r w:rsidRPr="00AD0F5B">
        <w:rPr>
          <w:rFonts w:ascii="Arial" w:eastAsia="Arial" w:hAnsi="Arial" w:cs="Arial"/>
          <w:b/>
          <w:sz w:val="28"/>
        </w:rPr>
        <w:t xml:space="preserve"> </w:t>
      </w:r>
    </w:p>
    <w:p w:rsidR="006A253E" w:rsidRPr="00AD0F5B" w:rsidRDefault="006A253E" w:rsidP="006A253E">
      <w:pPr>
        <w:spacing w:after="10" w:line="250" w:lineRule="auto"/>
        <w:ind w:left="10" w:right="464" w:hanging="10"/>
        <w:jc w:val="center"/>
        <w:rPr>
          <w:b/>
        </w:rPr>
      </w:pPr>
      <w:r w:rsidRPr="00AD0F5B">
        <w:rPr>
          <w:rFonts w:ascii="Arial" w:eastAsia="Arial" w:hAnsi="Arial" w:cs="Arial"/>
          <w:b/>
          <w:sz w:val="28"/>
        </w:rPr>
        <w:t xml:space="preserve">Descrizione delle abilità e dei comportamenti osservabili a scuola da parte dei docenti di classe </w:t>
      </w:r>
    </w:p>
    <w:p w:rsidR="005D653D" w:rsidRPr="002401C1" w:rsidRDefault="005D653D" w:rsidP="009C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67B5F" w:rsidRPr="00AD0F5B" w:rsidRDefault="00C67B5F" w:rsidP="00AD0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AD0F5B">
        <w:rPr>
          <w:rFonts w:ascii="Arial" w:eastAsia="Arial" w:hAnsi="Arial" w:cs="Arial"/>
          <w:b/>
          <w:color w:val="000000"/>
          <w:sz w:val="24"/>
          <w:szCs w:val="24"/>
        </w:rPr>
        <w:t>COMPETENZA LINGUISTICO-COMUNICATIVA</w:t>
      </w:r>
    </w:p>
    <w:p w:rsidR="00C67B5F" w:rsidRDefault="00C67B5F" w:rsidP="00AD0F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Italiano per comunicare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1629"/>
        <w:gridCol w:w="2051"/>
        <w:gridCol w:w="1444"/>
        <w:gridCol w:w="1701"/>
        <w:gridCol w:w="1559"/>
      </w:tblGrid>
      <w:tr w:rsidR="00C67B5F" w:rsidTr="00EA2D89">
        <w:tc>
          <w:tcPr>
            <w:tcW w:w="1647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Livelli</w:t>
            </w:r>
          </w:p>
        </w:tc>
        <w:tc>
          <w:tcPr>
            <w:tcW w:w="1629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</w:t>
            </w:r>
          </w:p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Principiante   </w:t>
            </w:r>
          </w:p>
        </w:tc>
        <w:tc>
          <w:tcPr>
            <w:tcW w:w="2051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A1</w:t>
            </w:r>
          </w:p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Molto Elementare</w:t>
            </w:r>
          </w:p>
        </w:tc>
        <w:tc>
          <w:tcPr>
            <w:tcW w:w="1444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A2</w:t>
            </w:r>
          </w:p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Elementare</w:t>
            </w:r>
          </w:p>
        </w:tc>
        <w:tc>
          <w:tcPr>
            <w:tcW w:w="1701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B1</w:t>
            </w:r>
          </w:p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Intermedio</w:t>
            </w:r>
          </w:p>
        </w:tc>
        <w:tc>
          <w:tcPr>
            <w:tcW w:w="1559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B2/ C1</w:t>
            </w:r>
          </w:p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Avanzato</w:t>
            </w:r>
          </w:p>
        </w:tc>
      </w:tr>
      <w:tr w:rsidR="00C67B5F" w:rsidTr="00EA2D89">
        <w:trPr>
          <w:trHeight w:val="500"/>
        </w:trPr>
        <w:tc>
          <w:tcPr>
            <w:tcW w:w="1647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Comprensione </w:t>
            </w:r>
          </w:p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Italiano orale</w:t>
            </w:r>
          </w:p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9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1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4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67B5F" w:rsidTr="00EA2D89">
        <w:tc>
          <w:tcPr>
            <w:tcW w:w="1647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Produzione</w:t>
            </w:r>
          </w:p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Italiano orale</w:t>
            </w:r>
          </w:p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9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1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4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67B5F" w:rsidTr="00EA2D89">
        <w:tc>
          <w:tcPr>
            <w:tcW w:w="1647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Comprensione</w:t>
            </w:r>
          </w:p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Italiano scritto</w:t>
            </w:r>
          </w:p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9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51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4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C67B5F" w:rsidRDefault="00C67B5F" w:rsidP="00AD0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C67B5F" w:rsidRDefault="00C67B5F" w:rsidP="00C67B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</w:p>
    <w:p w:rsidR="00C67B5F" w:rsidRDefault="00C67B5F" w:rsidP="00C67B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C67B5F" w:rsidRPr="002401C1" w:rsidTr="00EA2D89">
        <w:trPr>
          <w:trHeight w:val="20"/>
        </w:trPr>
        <w:tc>
          <w:tcPr>
            <w:tcW w:w="3794" w:type="dxa"/>
            <w:shd w:val="clear" w:color="auto" w:fill="auto"/>
          </w:tcPr>
          <w:p w:rsidR="00C67B5F" w:rsidRPr="00AD0F5B" w:rsidRDefault="00C67B5F" w:rsidP="00EA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Situazione familiare (segnalare condizioni particolari come separazioni, interventi del servizio sociale, recente immigrazione...)</w:t>
            </w:r>
          </w:p>
        </w:tc>
        <w:tc>
          <w:tcPr>
            <w:tcW w:w="6060" w:type="dxa"/>
            <w:shd w:val="clear" w:color="auto" w:fill="auto"/>
          </w:tcPr>
          <w:p w:rsidR="00C67B5F" w:rsidRPr="00AD0F5B" w:rsidRDefault="00C67B5F" w:rsidP="00EA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B5F" w:rsidRPr="002401C1" w:rsidTr="00EA2D89">
        <w:trPr>
          <w:trHeight w:val="20"/>
        </w:trPr>
        <w:tc>
          <w:tcPr>
            <w:tcW w:w="3794" w:type="dxa"/>
            <w:shd w:val="clear" w:color="auto" w:fill="auto"/>
          </w:tcPr>
          <w:p w:rsidR="00C67B5F" w:rsidRPr="00AD0F5B" w:rsidRDefault="00C67B5F" w:rsidP="00EA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Rapporti della famiglia con la scuola</w:t>
            </w:r>
          </w:p>
        </w:tc>
        <w:tc>
          <w:tcPr>
            <w:tcW w:w="6060" w:type="dxa"/>
            <w:shd w:val="clear" w:color="auto" w:fill="auto"/>
          </w:tcPr>
          <w:p w:rsidR="00C67B5F" w:rsidRPr="00AD0F5B" w:rsidRDefault="00C67B5F" w:rsidP="00EA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B5F" w:rsidRPr="002401C1" w:rsidTr="00EA2D89">
        <w:trPr>
          <w:trHeight w:val="20"/>
        </w:trPr>
        <w:tc>
          <w:tcPr>
            <w:tcW w:w="3794" w:type="dxa"/>
            <w:shd w:val="clear" w:color="auto" w:fill="auto"/>
          </w:tcPr>
          <w:p w:rsidR="00C67B5F" w:rsidRPr="00AD0F5B" w:rsidRDefault="00C67B5F" w:rsidP="00EA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Indicare eventuali punti di forza nel rapporto scuola – famiglia</w:t>
            </w:r>
          </w:p>
        </w:tc>
        <w:tc>
          <w:tcPr>
            <w:tcW w:w="6060" w:type="dxa"/>
            <w:shd w:val="clear" w:color="auto" w:fill="auto"/>
          </w:tcPr>
          <w:p w:rsidR="00C67B5F" w:rsidRPr="00AD0F5B" w:rsidRDefault="00C67B5F" w:rsidP="00EA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B5F" w:rsidRPr="002401C1" w:rsidTr="00EA2D89">
        <w:trPr>
          <w:trHeight w:val="20"/>
        </w:trPr>
        <w:tc>
          <w:tcPr>
            <w:tcW w:w="3794" w:type="dxa"/>
            <w:shd w:val="clear" w:color="auto" w:fill="auto"/>
          </w:tcPr>
          <w:p w:rsidR="00C67B5F" w:rsidRPr="00AD0F5B" w:rsidRDefault="00C67B5F" w:rsidP="00EA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 xml:space="preserve">Indicare eventuali punti di debolezza nel rapporto scuola – famiglia </w:t>
            </w:r>
          </w:p>
        </w:tc>
        <w:tc>
          <w:tcPr>
            <w:tcW w:w="6060" w:type="dxa"/>
            <w:shd w:val="clear" w:color="auto" w:fill="auto"/>
          </w:tcPr>
          <w:p w:rsidR="00C67B5F" w:rsidRPr="00AD0F5B" w:rsidRDefault="00C67B5F" w:rsidP="00EA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B5F" w:rsidRPr="002401C1" w:rsidTr="00EA2D89">
        <w:trPr>
          <w:trHeight w:val="20"/>
        </w:trPr>
        <w:tc>
          <w:tcPr>
            <w:tcW w:w="3794" w:type="dxa"/>
            <w:shd w:val="clear" w:color="auto" w:fill="auto"/>
          </w:tcPr>
          <w:p w:rsidR="00C67B5F" w:rsidRPr="00AD0F5B" w:rsidRDefault="00C67B5F" w:rsidP="00EA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Servizio sociale di riferimento (se presente)</w:t>
            </w:r>
          </w:p>
        </w:tc>
        <w:tc>
          <w:tcPr>
            <w:tcW w:w="6060" w:type="dxa"/>
            <w:shd w:val="clear" w:color="auto" w:fill="auto"/>
          </w:tcPr>
          <w:p w:rsidR="00C67B5F" w:rsidRPr="00AD0F5B" w:rsidRDefault="00C67B5F" w:rsidP="00EA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B5F" w:rsidRPr="002401C1" w:rsidTr="00EA2D89">
        <w:trPr>
          <w:trHeight w:val="20"/>
        </w:trPr>
        <w:tc>
          <w:tcPr>
            <w:tcW w:w="3794" w:type="dxa"/>
            <w:shd w:val="clear" w:color="auto" w:fill="auto"/>
          </w:tcPr>
          <w:p w:rsidR="00C67B5F" w:rsidRPr="00AD0F5B" w:rsidRDefault="00C67B5F" w:rsidP="00EA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Nome dell’assistente sociale</w:t>
            </w:r>
          </w:p>
        </w:tc>
        <w:tc>
          <w:tcPr>
            <w:tcW w:w="6060" w:type="dxa"/>
            <w:shd w:val="clear" w:color="auto" w:fill="auto"/>
          </w:tcPr>
          <w:p w:rsidR="00C67B5F" w:rsidRPr="00AD0F5B" w:rsidRDefault="00C67B5F" w:rsidP="00EA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7B5F" w:rsidRPr="00C67B5F" w:rsidRDefault="00C67B5F" w:rsidP="00C67B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</w:p>
    <w:p w:rsidR="00AD0F5B" w:rsidRDefault="00C67B5F" w:rsidP="00AD0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</w:rPr>
      </w:pPr>
      <w:r w:rsidRPr="00AD0F5B">
        <w:rPr>
          <w:rFonts w:ascii="Arial" w:hAnsi="Arial" w:cs="Arial"/>
          <w:b/>
          <w:bCs/>
          <w:sz w:val="24"/>
          <w:szCs w:val="24"/>
        </w:rPr>
        <w:t>OSSERVAZIONE INIZIALE</w:t>
      </w:r>
      <w:r w:rsidRPr="00C67B5F">
        <w:rPr>
          <w:rFonts w:ascii="Times New Roman" w:hAnsi="Times New Roman"/>
          <w:b/>
          <w:bCs/>
        </w:rPr>
        <w:t xml:space="preserve"> </w:t>
      </w:r>
    </w:p>
    <w:p w:rsidR="005D653D" w:rsidRDefault="005D653D" w:rsidP="00AD0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2401C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401C1">
        <w:rPr>
          <w:rFonts w:ascii="Times New Roman" w:hAnsi="Times New Roman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</w:t>
      </w:r>
    </w:p>
    <w:p w:rsidR="006A5D4D" w:rsidRPr="002401C1" w:rsidRDefault="006A5D4D" w:rsidP="005D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2062" w:rsidRPr="002401C1" w:rsidRDefault="009C2062" w:rsidP="009C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44E67" w:rsidRDefault="00B44E67" w:rsidP="009C2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C2062" w:rsidRPr="00AD0F5B" w:rsidRDefault="009C2062" w:rsidP="009C20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AD0F5B">
        <w:rPr>
          <w:rFonts w:ascii="Arial" w:hAnsi="Arial" w:cs="Arial"/>
          <w:b/>
          <w:bCs/>
          <w:iCs/>
          <w:sz w:val="24"/>
          <w:szCs w:val="24"/>
        </w:rPr>
        <w:t>LO SVILUPPO FISICO</w:t>
      </w:r>
    </w:p>
    <w:p w:rsidR="009C2062" w:rsidRPr="00AD0F5B" w:rsidRDefault="009C2062" w:rsidP="009C20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9C2062" w:rsidRPr="00AD0F5B" w:rsidRDefault="009C2062" w:rsidP="009C2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AD0F5B">
        <w:rPr>
          <w:rFonts w:ascii="Arial" w:hAnsi="Arial" w:cs="Arial"/>
          <w:i/>
          <w:sz w:val="24"/>
          <w:szCs w:val="24"/>
        </w:rPr>
        <w:t>Indicare se l’alunno ha deficit sensoriali, problemi di controllo del movimento, problemi di lateralizzazione,</w:t>
      </w:r>
      <w:r w:rsidRPr="00AD0F5B">
        <w:rPr>
          <w:rFonts w:ascii="Arial" w:hAnsi="Arial" w:cs="Arial"/>
          <w:i/>
          <w:iCs/>
          <w:sz w:val="24"/>
          <w:szCs w:val="24"/>
        </w:rPr>
        <w:t xml:space="preserve"> problemi di postura</w:t>
      </w:r>
      <w:r w:rsidR="00AD0F5B" w:rsidRPr="00AD0F5B">
        <w:rPr>
          <w:rFonts w:ascii="Arial" w:hAnsi="Arial" w:cs="Arial"/>
          <w:i/>
          <w:iCs/>
          <w:sz w:val="24"/>
          <w:szCs w:val="24"/>
        </w:rPr>
        <w:t>, ecc.</w:t>
      </w:r>
    </w:p>
    <w:p w:rsidR="00AD0F5B" w:rsidRPr="00AD0F5B" w:rsidRDefault="00AD0F5B" w:rsidP="009C2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C2062" w:rsidRPr="002401C1" w:rsidTr="003700CE">
        <w:tc>
          <w:tcPr>
            <w:tcW w:w="9778" w:type="dxa"/>
            <w:shd w:val="clear" w:color="auto" w:fill="auto"/>
          </w:tcPr>
          <w:p w:rsidR="0019758D" w:rsidRPr="006C1621" w:rsidRDefault="0019758D" w:rsidP="00197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C2062" w:rsidRPr="002401C1" w:rsidRDefault="009C2062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062" w:rsidRPr="002401C1" w:rsidRDefault="009C2062" w:rsidP="009C2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44E67" w:rsidRDefault="00B44E67" w:rsidP="009C2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C2062" w:rsidRDefault="009C2062" w:rsidP="009C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B44E67" w:rsidRDefault="00B44E67" w:rsidP="009C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2401C1" w:rsidRPr="002401C1" w:rsidRDefault="002401C1" w:rsidP="009C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9C2062" w:rsidRDefault="009C2062" w:rsidP="009C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AD0F5B" w:rsidRDefault="00AD0F5B" w:rsidP="005A483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5A483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5A483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5A483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5A483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5A483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5A483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5A483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5A483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5A483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5A483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5A483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5A483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5A483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5A483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5A483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5A483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5A483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5A483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5A483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5A483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5A483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AD0F5B" w:rsidRDefault="00AD0F5B" w:rsidP="005A4837">
      <w:pPr>
        <w:spacing w:after="10" w:line="250" w:lineRule="auto"/>
        <w:ind w:left="10" w:right="934" w:hanging="10"/>
        <w:jc w:val="center"/>
        <w:rPr>
          <w:rFonts w:ascii="Arial" w:eastAsia="Arial" w:hAnsi="Arial" w:cs="Arial"/>
          <w:sz w:val="28"/>
        </w:rPr>
      </w:pPr>
    </w:p>
    <w:p w:rsidR="005A4837" w:rsidRPr="00AD0F5B" w:rsidRDefault="00AD0F5B" w:rsidP="005A4837">
      <w:pPr>
        <w:spacing w:after="10" w:line="250" w:lineRule="auto"/>
        <w:ind w:left="10" w:right="934" w:hanging="10"/>
        <w:jc w:val="center"/>
        <w:rPr>
          <w:b/>
        </w:rPr>
      </w:pPr>
      <w:r w:rsidRPr="00AD0F5B">
        <w:rPr>
          <w:rFonts w:ascii="Arial" w:eastAsia="Arial" w:hAnsi="Arial" w:cs="Arial"/>
          <w:b/>
          <w:sz w:val="28"/>
        </w:rPr>
        <w:lastRenderedPageBreak/>
        <w:t xml:space="preserve">SEZIONE C </w:t>
      </w:r>
    </w:p>
    <w:p w:rsidR="005A4837" w:rsidRPr="00AD0F5B" w:rsidRDefault="00AD0F5B" w:rsidP="005A4837">
      <w:pPr>
        <w:spacing w:after="0"/>
        <w:ind w:right="856"/>
        <w:jc w:val="center"/>
        <w:rPr>
          <w:b/>
        </w:rPr>
      </w:pPr>
      <w:r w:rsidRPr="00AD0F5B">
        <w:rPr>
          <w:rFonts w:ascii="Arial" w:eastAsia="Arial" w:hAnsi="Arial" w:cs="Arial"/>
          <w:b/>
          <w:sz w:val="28"/>
        </w:rPr>
        <w:t xml:space="preserve"> </w:t>
      </w:r>
    </w:p>
    <w:p w:rsidR="005A4837" w:rsidRPr="00AD0F5B" w:rsidRDefault="00AD0F5B" w:rsidP="005A4837">
      <w:pPr>
        <w:spacing w:after="10" w:line="250" w:lineRule="auto"/>
        <w:ind w:left="10" w:right="935" w:hanging="10"/>
        <w:jc w:val="center"/>
        <w:rPr>
          <w:b/>
        </w:rPr>
      </w:pPr>
      <w:r w:rsidRPr="00AD0F5B">
        <w:rPr>
          <w:rFonts w:ascii="Arial" w:eastAsia="Arial" w:hAnsi="Arial" w:cs="Arial"/>
          <w:b/>
          <w:sz w:val="28"/>
        </w:rPr>
        <w:t xml:space="preserve">PATTO EDUCATIVO  </w:t>
      </w:r>
    </w:p>
    <w:p w:rsidR="005A4837" w:rsidRDefault="005A4837" w:rsidP="005A4837">
      <w:pPr>
        <w:spacing w:after="0"/>
      </w:pPr>
      <w:r>
        <w:rPr>
          <w:rFonts w:ascii="Times New Roman" w:eastAsia="Times New Roman" w:hAnsi="Times New Roman"/>
        </w:rPr>
        <w:t xml:space="preserve"> </w:t>
      </w:r>
    </w:p>
    <w:p w:rsidR="005A4837" w:rsidRDefault="005A4837" w:rsidP="005A4837">
      <w:pPr>
        <w:spacing w:after="0"/>
        <w:ind w:left="-5" w:right="351" w:hanging="10"/>
      </w:pPr>
      <w:r>
        <w:rPr>
          <w:rFonts w:ascii="Arial" w:eastAsia="Arial" w:hAnsi="Arial" w:cs="Arial"/>
          <w:sz w:val="24"/>
          <w:u w:val="single" w:color="000000"/>
        </w:rPr>
        <w:t>Si concorda con la famiglia</w:t>
      </w:r>
      <w:r>
        <w:rPr>
          <w:rFonts w:ascii="Arial" w:eastAsia="Arial" w:hAnsi="Arial" w:cs="Arial"/>
          <w:sz w:val="24"/>
        </w:rPr>
        <w:t xml:space="preserve">: </w:t>
      </w:r>
    </w:p>
    <w:p w:rsidR="005A4837" w:rsidRDefault="005A4837" w:rsidP="005A483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A4837" w:rsidRDefault="005A4837" w:rsidP="00AD0F5B">
      <w:pPr>
        <w:tabs>
          <w:tab w:val="left" w:pos="284"/>
          <w:tab w:val="center" w:pos="4703"/>
          <w:tab w:val="left" w:pos="7088"/>
        </w:tabs>
        <w:spacing w:after="319" w:line="253" w:lineRule="auto"/>
        <w:ind w:left="-13"/>
      </w:pPr>
      <w: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controllo costante del diario (argomenti svolti, compiti e comunicazioni particolari)</w:t>
      </w:r>
      <w:r>
        <w:rPr>
          <w:rFonts w:ascii="Times New Roman" w:eastAsia="Times New Roman" w:hAnsi="Times New Roman"/>
        </w:rPr>
        <w:t xml:space="preserve"> </w:t>
      </w:r>
    </w:p>
    <w:p w:rsidR="005A4837" w:rsidRDefault="005A4837" w:rsidP="00AD0F5B">
      <w:pPr>
        <w:tabs>
          <w:tab w:val="left" w:pos="284"/>
          <w:tab w:val="left" w:pos="7088"/>
        </w:tabs>
        <w:spacing w:after="59" w:line="538" w:lineRule="auto"/>
        <w:ind w:left="-3" w:right="2125" w:hanging="10"/>
        <w:rPr>
          <w:rFonts w:ascii="Arial" w:eastAsia="Arial" w:hAnsi="Arial" w:cs="Arial"/>
        </w:rPr>
      </w:pPr>
      <w: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controllo sul materiale occorrente per lo svolgimento delle lezioni</w:t>
      </w:r>
    </w:p>
    <w:p w:rsidR="005A4837" w:rsidRDefault="005A4837" w:rsidP="00AD0F5B">
      <w:pPr>
        <w:tabs>
          <w:tab w:val="left" w:pos="284"/>
          <w:tab w:val="left" w:pos="7088"/>
        </w:tabs>
        <w:spacing w:after="59" w:line="538" w:lineRule="auto"/>
        <w:ind w:left="-3" w:right="3416" w:hanging="10"/>
      </w:pPr>
      <w:r>
        <w:rPr>
          <w:rFonts w:ascii="Times New Roman" w:eastAsia="Times New Roman" w:hAnsi="Times New Roman"/>
        </w:rPr>
        <w:t xml:space="preserve"> </w:t>
      </w:r>
      <w: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rapporti costanti con i docenti / coordinatore</w:t>
      </w:r>
      <w:r>
        <w:rPr>
          <w:rFonts w:ascii="Times New Roman" w:eastAsia="Times New Roman" w:hAnsi="Times New Roman"/>
        </w:rPr>
        <w:t xml:space="preserve"> </w:t>
      </w:r>
    </w:p>
    <w:p w:rsidR="002401C1" w:rsidRDefault="002401C1" w:rsidP="009C20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1533DF" w:rsidRPr="00AD0F5B" w:rsidRDefault="001533DF" w:rsidP="00AD0F5B">
      <w:pPr>
        <w:spacing w:after="10" w:line="250" w:lineRule="auto"/>
        <w:ind w:left="10" w:right="-1" w:hanging="10"/>
        <w:jc w:val="center"/>
        <w:rPr>
          <w:b/>
        </w:rPr>
      </w:pPr>
      <w:r w:rsidRPr="00AD0F5B">
        <w:rPr>
          <w:rFonts w:ascii="Arial" w:eastAsia="Arial" w:hAnsi="Arial" w:cs="Arial"/>
          <w:b/>
          <w:sz w:val="28"/>
        </w:rPr>
        <w:t xml:space="preserve">SEZIONE D </w:t>
      </w:r>
    </w:p>
    <w:p w:rsidR="001533DF" w:rsidRPr="00AD0F5B" w:rsidRDefault="001533DF" w:rsidP="001533DF">
      <w:pPr>
        <w:spacing w:after="0"/>
        <w:ind w:right="856"/>
        <w:jc w:val="center"/>
        <w:rPr>
          <w:b/>
        </w:rPr>
      </w:pPr>
      <w:r w:rsidRPr="00AD0F5B">
        <w:rPr>
          <w:rFonts w:ascii="Arial" w:eastAsia="Arial" w:hAnsi="Arial" w:cs="Arial"/>
          <w:b/>
          <w:sz w:val="28"/>
        </w:rPr>
        <w:t xml:space="preserve"> </w:t>
      </w:r>
    </w:p>
    <w:p w:rsidR="001533DF" w:rsidRDefault="001533DF" w:rsidP="00AD0F5B">
      <w:pPr>
        <w:spacing w:after="10" w:line="250" w:lineRule="auto"/>
        <w:ind w:left="10" w:right="-1" w:hanging="10"/>
        <w:jc w:val="center"/>
      </w:pPr>
      <w:r w:rsidRPr="00AD0F5B">
        <w:rPr>
          <w:rFonts w:ascii="Arial" w:eastAsia="Arial" w:hAnsi="Arial" w:cs="Arial"/>
          <w:b/>
          <w:sz w:val="28"/>
        </w:rPr>
        <w:t>MODALITÀ D'INTERVENTO</w:t>
      </w:r>
      <w:r>
        <w:rPr>
          <w:rFonts w:ascii="Arial" w:eastAsia="Arial" w:hAnsi="Arial" w:cs="Arial"/>
          <w:sz w:val="28"/>
        </w:rPr>
        <w:t xml:space="preserve"> </w:t>
      </w:r>
    </w:p>
    <w:p w:rsidR="002C2033" w:rsidRPr="002401C1" w:rsidRDefault="002C2033" w:rsidP="009136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675" w:rsidRPr="00AD0F5B" w:rsidRDefault="00913675" w:rsidP="008119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0F5B">
        <w:rPr>
          <w:rFonts w:ascii="Arial" w:hAnsi="Arial" w:cs="Arial"/>
          <w:b/>
          <w:bCs/>
          <w:sz w:val="24"/>
          <w:szCs w:val="24"/>
        </w:rPr>
        <w:t>PROGRAMMAZIONE EDUCATIVO</w:t>
      </w:r>
      <w:r w:rsidR="00811905" w:rsidRPr="00AD0F5B">
        <w:rPr>
          <w:rFonts w:ascii="Arial" w:hAnsi="Arial" w:cs="Arial"/>
          <w:b/>
          <w:bCs/>
          <w:sz w:val="24"/>
          <w:szCs w:val="24"/>
        </w:rPr>
        <w:t>-</w:t>
      </w:r>
      <w:r w:rsidRPr="00AD0F5B">
        <w:rPr>
          <w:rFonts w:ascii="Arial" w:hAnsi="Arial" w:cs="Arial"/>
          <w:b/>
          <w:bCs/>
          <w:sz w:val="24"/>
          <w:szCs w:val="24"/>
        </w:rPr>
        <w:t>DIDATTICA</w:t>
      </w:r>
    </w:p>
    <w:p w:rsidR="00811905" w:rsidRPr="00AD0F5B" w:rsidRDefault="00811905" w:rsidP="008119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13675" w:rsidRPr="00AD0F5B" w:rsidRDefault="00913675" w:rsidP="008119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F5B">
        <w:rPr>
          <w:rFonts w:ascii="Arial" w:hAnsi="Arial" w:cs="Arial"/>
          <w:b/>
          <w:sz w:val="24"/>
          <w:szCs w:val="24"/>
        </w:rPr>
        <w:t>LINEE DI INTERVENTO DIDATTICO DA PRIVILEGIARE</w:t>
      </w:r>
    </w:p>
    <w:p w:rsidR="00913675" w:rsidRPr="00AD0F5B" w:rsidRDefault="00913675" w:rsidP="008119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AD0F5B">
        <w:rPr>
          <w:rFonts w:ascii="Arial" w:hAnsi="Arial" w:cs="Arial"/>
          <w:iCs/>
          <w:sz w:val="24"/>
          <w:szCs w:val="24"/>
        </w:rPr>
        <w:t>(Tracciare una X sulla casella corrispondente)</w:t>
      </w:r>
    </w:p>
    <w:p w:rsidR="002C2033" w:rsidRPr="00AD0F5B" w:rsidRDefault="002C2033" w:rsidP="008119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831"/>
      </w:tblGrid>
      <w:tr w:rsidR="00611E5D" w:rsidRPr="00AD0F5B" w:rsidTr="00D10477">
        <w:tc>
          <w:tcPr>
            <w:tcW w:w="9870" w:type="dxa"/>
            <w:gridSpan w:val="2"/>
          </w:tcPr>
          <w:p w:rsidR="00611E5D" w:rsidRPr="00AD0F5B" w:rsidRDefault="00611E5D" w:rsidP="00D10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i/>
                <w:sz w:val="24"/>
                <w:szCs w:val="24"/>
              </w:rPr>
              <w:t>A livello di classe</w:t>
            </w:r>
          </w:p>
        </w:tc>
      </w:tr>
      <w:tr w:rsidR="00611E5D" w:rsidRPr="00AD0F5B" w:rsidTr="00D10477">
        <w:tc>
          <w:tcPr>
            <w:tcW w:w="9039" w:type="dxa"/>
          </w:tcPr>
          <w:p w:rsidR="00611E5D" w:rsidRPr="00AD0F5B" w:rsidRDefault="00973B52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Adattare</w:t>
            </w:r>
            <w:r w:rsidR="00611E5D" w:rsidRPr="00AD0F5B">
              <w:rPr>
                <w:rFonts w:ascii="Arial" w:hAnsi="Arial" w:cs="Arial"/>
                <w:sz w:val="24"/>
                <w:szCs w:val="24"/>
              </w:rPr>
              <w:t xml:space="preserve"> le </w:t>
            </w:r>
            <w:r w:rsidRPr="00AD0F5B">
              <w:rPr>
                <w:rFonts w:ascii="Arial" w:hAnsi="Arial" w:cs="Arial"/>
                <w:sz w:val="24"/>
                <w:szCs w:val="24"/>
              </w:rPr>
              <w:t>discipline selezionando gli obiettivi disciplinari per i quali non è proponibile una valutazione su prove equipollenti rispetto alla classe</w:t>
            </w:r>
          </w:p>
        </w:tc>
        <w:tc>
          <w:tcPr>
            <w:tcW w:w="831" w:type="dxa"/>
          </w:tcPr>
          <w:p w:rsidR="00611E5D" w:rsidRPr="00AD0F5B" w:rsidRDefault="00611E5D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E5D" w:rsidRPr="00AD0F5B" w:rsidTr="00D10477">
        <w:tc>
          <w:tcPr>
            <w:tcW w:w="9039" w:type="dxa"/>
          </w:tcPr>
          <w:p w:rsidR="00611E5D" w:rsidRPr="00AD0F5B" w:rsidRDefault="00611E5D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Svolgere lezion</w:t>
            </w:r>
            <w:r w:rsidR="00973B52" w:rsidRPr="00AD0F5B">
              <w:rPr>
                <w:rFonts w:ascii="Arial" w:hAnsi="Arial" w:cs="Arial"/>
                <w:sz w:val="24"/>
                <w:szCs w:val="24"/>
              </w:rPr>
              <w:t>i</w:t>
            </w:r>
            <w:r w:rsidRPr="00AD0F5B">
              <w:rPr>
                <w:rFonts w:ascii="Arial" w:hAnsi="Arial" w:cs="Arial"/>
                <w:sz w:val="24"/>
                <w:szCs w:val="24"/>
              </w:rPr>
              <w:t xml:space="preserve"> introducendo pochi concetti per volta</w:t>
            </w:r>
            <w:r w:rsidR="00973B52" w:rsidRPr="00AD0F5B">
              <w:rPr>
                <w:rFonts w:ascii="Arial" w:hAnsi="Arial" w:cs="Arial"/>
                <w:sz w:val="24"/>
                <w:szCs w:val="24"/>
              </w:rPr>
              <w:t xml:space="preserve"> con il supporto di materiale </w:t>
            </w:r>
            <w:r w:rsidR="009068C4" w:rsidRPr="00AD0F5B">
              <w:rPr>
                <w:rFonts w:ascii="Arial" w:hAnsi="Arial" w:cs="Arial"/>
                <w:sz w:val="24"/>
                <w:szCs w:val="24"/>
              </w:rPr>
              <w:t>strutturato pratico/concreto</w:t>
            </w:r>
          </w:p>
        </w:tc>
        <w:tc>
          <w:tcPr>
            <w:tcW w:w="831" w:type="dxa"/>
          </w:tcPr>
          <w:p w:rsidR="00611E5D" w:rsidRPr="00AD0F5B" w:rsidRDefault="00611E5D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E5D" w:rsidRPr="00AD0F5B" w:rsidTr="00D10477">
        <w:tc>
          <w:tcPr>
            <w:tcW w:w="9039" w:type="dxa"/>
          </w:tcPr>
          <w:p w:rsidR="00611E5D" w:rsidRPr="00AD0F5B" w:rsidRDefault="00611E5D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 xml:space="preserve">Prediligere attività di apprendimento cooperativo in classe o in </w:t>
            </w:r>
            <w:r w:rsidR="009068C4" w:rsidRPr="00AD0F5B">
              <w:rPr>
                <w:rFonts w:ascii="Arial" w:hAnsi="Arial" w:cs="Arial"/>
                <w:sz w:val="24"/>
                <w:szCs w:val="24"/>
              </w:rPr>
              <w:t xml:space="preserve">piccolo </w:t>
            </w:r>
            <w:r w:rsidRPr="00AD0F5B">
              <w:rPr>
                <w:rFonts w:ascii="Arial" w:hAnsi="Arial" w:cs="Arial"/>
                <w:sz w:val="24"/>
                <w:szCs w:val="24"/>
              </w:rPr>
              <w:t xml:space="preserve">gruppo </w:t>
            </w:r>
          </w:p>
        </w:tc>
        <w:tc>
          <w:tcPr>
            <w:tcW w:w="831" w:type="dxa"/>
          </w:tcPr>
          <w:p w:rsidR="00611E5D" w:rsidRPr="00AD0F5B" w:rsidRDefault="00611E5D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E5D" w:rsidRPr="00AD0F5B" w:rsidTr="00D10477">
        <w:tc>
          <w:tcPr>
            <w:tcW w:w="9039" w:type="dxa"/>
          </w:tcPr>
          <w:p w:rsidR="00611E5D" w:rsidRPr="00AD0F5B" w:rsidRDefault="00611E5D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Predisporre attività di tutoring, in coppia o in piccolo gruppo</w:t>
            </w:r>
          </w:p>
        </w:tc>
        <w:tc>
          <w:tcPr>
            <w:tcW w:w="831" w:type="dxa"/>
          </w:tcPr>
          <w:p w:rsidR="00611E5D" w:rsidRPr="00AD0F5B" w:rsidRDefault="00611E5D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E5D" w:rsidRPr="00AD0F5B" w:rsidTr="00D10477">
        <w:tc>
          <w:tcPr>
            <w:tcW w:w="9039" w:type="dxa"/>
          </w:tcPr>
          <w:p w:rsidR="00611E5D" w:rsidRPr="00AD0F5B" w:rsidRDefault="00611E5D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 xml:space="preserve">Favorire l’operatività e lo studio delle discipline attraverso esperienze dirette e attività di </w:t>
            </w:r>
            <w:r w:rsidR="00973B52" w:rsidRPr="00AD0F5B">
              <w:rPr>
                <w:rFonts w:ascii="Arial" w:hAnsi="Arial" w:cs="Arial"/>
                <w:sz w:val="24"/>
                <w:szCs w:val="24"/>
              </w:rPr>
              <w:t xml:space="preserve">tipo </w:t>
            </w:r>
            <w:r w:rsidRPr="00AD0F5B">
              <w:rPr>
                <w:rFonts w:ascii="Arial" w:hAnsi="Arial" w:cs="Arial"/>
                <w:sz w:val="24"/>
                <w:szCs w:val="24"/>
              </w:rPr>
              <w:t>laboratori</w:t>
            </w:r>
            <w:r w:rsidR="00973B52" w:rsidRPr="00AD0F5B">
              <w:rPr>
                <w:rFonts w:ascii="Arial" w:hAnsi="Arial" w:cs="Arial"/>
                <w:sz w:val="24"/>
                <w:szCs w:val="24"/>
              </w:rPr>
              <w:t>ale</w:t>
            </w:r>
          </w:p>
        </w:tc>
        <w:tc>
          <w:tcPr>
            <w:tcW w:w="831" w:type="dxa"/>
          </w:tcPr>
          <w:p w:rsidR="00611E5D" w:rsidRPr="00AD0F5B" w:rsidRDefault="00611E5D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E5D" w:rsidRPr="00AD0F5B" w:rsidTr="00D10477">
        <w:tc>
          <w:tcPr>
            <w:tcW w:w="9870" w:type="dxa"/>
            <w:gridSpan w:val="2"/>
          </w:tcPr>
          <w:p w:rsidR="002C2033" w:rsidRPr="00AD0F5B" w:rsidRDefault="002C2033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Altre linee di intervento da seguire:</w:t>
            </w:r>
          </w:p>
          <w:p w:rsidR="002C2033" w:rsidRPr="00AD0F5B" w:rsidRDefault="002C2033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</w:t>
            </w:r>
            <w:r w:rsidR="00AD0F5B">
              <w:rPr>
                <w:rFonts w:ascii="Arial" w:hAnsi="Arial" w:cs="Arial"/>
                <w:sz w:val="24"/>
                <w:szCs w:val="24"/>
              </w:rPr>
              <w:t>_</w:t>
            </w:r>
            <w:r w:rsidRPr="00AD0F5B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</w:t>
            </w:r>
          </w:p>
          <w:p w:rsidR="002401C1" w:rsidRPr="00AD0F5B" w:rsidRDefault="002C2033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_________________________________________________________________</w:t>
            </w:r>
            <w:r w:rsidR="00AD0F5B">
              <w:rPr>
                <w:rFonts w:ascii="Arial" w:hAnsi="Arial" w:cs="Arial"/>
                <w:sz w:val="24"/>
                <w:szCs w:val="24"/>
              </w:rPr>
              <w:t>_______</w:t>
            </w:r>
          </w:p>
          <w:p w:rsidR="00611E5D" w:rsidRPr="00AD0F5B" w:rsidRDefault="00611E5D" w:rsidP="00D10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2C2033" w:rsidRPr="00AD0F5B" w:rsidTr="00D10477">
        <w:tc>
          <w:tcPr>
            <w:tcW w:w="9870" w:type="dxa"/>
            <w:gridSpan w:val="2"/>
          </w:tcPr>
          <w:p w:rsidR="002C2033" w:rsidRPr="00AD0F5B" w:rsidRDefault="002C2033" w:rsidP="00D10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i/>
                <w:sz w:val="24"/>
                <w:szCs w:val="24"/>
              </w:rPr>
              <w:t>A livello personale</w:t>
            </w:r>
          </w:p>
        </w:tc>
      </w:tr>
      <w:tr w:rsidR="00611E5D" w:rsidRPr="00AD0F5B" w:rsidTr="00D10477">
        <w:tc>
          <w:tcPr>
            <w:tcW w:w="9039" w:type="dxa"/>
          </w:tcPr>
          <w:p w:rsidR="00611E5D" w:rsidRPr="00AD0F5B" w:rsidRDefault="00611E5D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Semplificare le conoscenze più complesse, utilizzando linguaggi e concetti di facile comprensione</w:t>
            </w:r>
          </w:p>
        </w:tc>
        <w:tc>
          <w:tcPr>
            <w:tcW w:w="831" w:type="dxa"/>
          </w:tcPr>
          <w:p w:rsidR="00611E5D" w:rsidRPr="00AD0F5B" w:rsidRDefault="00611E5D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8A4" w:rsidRPr="00AD0F5B" w:rsidTr="00D10477">
        <w:tc>
          <w:tcPr>
            <w:tcW w:w="9039" w:type="dxa"/>
          </w:tcPr>
          <w:p w:rsidR="008118A4" w:rsidRPr="00AD0F5B" w:rsidRDefault="008118A4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Produrre materiale didattico in base alle esigenze dell’alunno</w:t>
            </w:r>
          </w:p>
        </w:tc>
        <w:tc>
          <w:tcPr>
            <w:tcW w:w="831" w:type="dxa"/>
          </w:tcPr>
          <w:p w:rsidR="008118A4" w:rsidRPr="00AD0F5B" w:rsidRDefault="008118A4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8A4" w:rsidRPr="00AD0F5B" w:rsidTr="00D10477">
        <w:tc>
          <w:tcPr>
            <w:tcW w:w="9039" w:type="dxa"/>
          </w:tcPr>
          <w:p w:rsidR="008118A4" w:rsidRPr="00AD0F5B" w:rsidRDefault="008118A4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Stimolare la fase di apprendimento attraverso attività pratiche</w:t>
            </w:r>
          </w:p>
        </w:tc>
        <w:tc>
          <w:tcPr>
            <w:tcW w:w="831" w:type="dxa"/>
          </w:tcPr>
          <w:p w:rsidR="008118A4" w:rsidRPr="00AD0F5B" w:rsidRDefault="008118A4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8A4" w:rsidRPr="00AD0F5B" w:rsidTr="00D10477">
        <w:tc>
          <w:tcPr>
            <w:tcW w:w="9039" w:type="dxa"/>
          </w:tcPr>
          <w:p w:rsidR="008118A4" w:rsidRPr="00AD0F5B" w:rsidRDefault="008118A4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Semplificare i concetti attraverso mappe concettuali</w:t>
            </w:r>
            <w:r w:rsidR="009068C4" w:rsidRPr="00AD0F5B">
              <w:rPr>
                <w:rFonts w:ascii="Arial" w:hAnsi="Arial" w:cs="Arial"/>
                <w:sz w:val="24"/>
                <w:szCs w:val="24"/>
              </w:rPr>
              <w:t xml:space="preserve"> e o schemi illustrati e non</w:t>
            </w:r>
          </w:p>
        </w:tc>
        <w:tc>
          <w:tcPr>
            <w:tcW w:w="831" w:type="dxa"/>
          </w:tcPr>
          <w:p w:rsidR="008118A4" w:rsidRPr="00AD0F5B" w:rsidRDefault="008118A4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8A4" w:rsidRPr="00AD0F5B" w:rsidTr="00D10477">
        <w:tc>
          <w:tcPr>
            <w:tcW w:w="9039" w:type="dxa"/>
          </w:tcPr>
          <w:p w:rsidR="008118A4" w:rsidRPr="00AD0F5B" w:rsidRDefault="008118A4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 xml:space="preserve">Somministrare </w:t>
            </w:r>
            <w:r w:rsidR="001875FA" w:rsidRPr="00AD0F5B">
              <w:rPr>
                <w:rFonts w:ascii="Arial" w:hAnsi="Arial" w:cs="Arial"/>
                <w:sz w:val="24"/>
                <w:szCs w:val="24"/>
              </w:rPr>
              <w:t>argomenti e prove sfruttando i punti di forza dell’alunno</w:t>
            </w:r>
          </w:p>
        </w:tc>
        <w:tc>
          <w:tcPr>
            <w:tcW w:w="831" w:type="dxa"/>
          </w:tcPr>
          <w:p w:rsidR="008118A4" w:rsidRPr="00AD0F5B" w:rsidRDefault="008118A4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E5D" w:rsidRPr="00AD0F5B" w:rsidTr="00D10477">
        <w:tc>
          <w:tcPr>
            <w:tcW w:w="9039" w:type="dxa"/>
          </w:tcPr>
          <w:p w:rsidR="00611E5D" w:rsidRPr="00AD0F5B" w:rsidRDefault="00092381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 xml:space="preserve">Fornire indicazioni chiare sulle procedure da seguire, anche con una scaletta dei punti da svolgere </w:t>
            </w:r>
            <w:r w:rsidR="009068C4" w:rsidRPr="00AD0F5B">
              <w:rPr>
                <w:rFonts w:ascii="Arial" w:hAnsi="Arial" w:cs="Arial"/>
                <w:sz w:val="24"/>
                <w:szCs w:val="24"/>
              </w:rPr>
              <w:t>(task analysis)</w:t>
            </w:r>
          </w:p>
        </w:tc>
        <w:tc>
          <w:tcPr>
            <w:tcW w:w="831" w:type="dxa"/>
          </w:tcPr>
          <w:p w:rsidR="00611E5D" w:rsidRPr="00AD0F5B" w:rsidRDefault="00611E5D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E5D" w:rsidRPr="00AD0F5B" w:rsidTr="00D10477">
        <w:tc>
          <w:tcPr>
            <w:tcW w:w="9039" w:type="dxa"/>
          </w:tcPr>
          <w:p w:rsidR="00611E5D" w:rsidRPr="00AD0F5B" w:rsidRDefault="00611E5D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Introdurre nuovi argomenti di studio partendo dalle conoscenze pregresse dello studente</w:t>
            </w:r>
          </w:p>
        </w:tc>
        <w:tc>
          <w:tcPr>
            <w:tcW w:w="831" w:type="dxa"/>
          </w:tcPr>
          <w:p w:rsidR="00611E5D" w:rsidRPr="00AD0F5B" w:rsidRDefault="00611E5D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E5D" w:rsidRPr="00AD0F5B" w:rsidTr="00D10477">
        <w:tc>
          <w:tcPr>
            <w:tcW w:w="9039" w:type="dxa"/>
          </w:tcPr>
          <w:p w:rsidR="00611E5D" w:rsidRPr="00AD0F5B" w:rsidRDefault="00611E5D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Usare strumenti compensativi</w:t>
            </w:r>
            <w:r w:rsidR="009068C4" w:rsidRPr="00AD0F5B">
              <w:rPr>
                <w:rFonts w:ascii="Arial" w:hAnsi="Arial" w:cs="Arial"/>
                <w:sz w:val="24"/>
                <w:szCs w:val="24"/>
              </w:rPr>
              <w:t xml:space="preserve"> (es: calcolatrice, tavola pitagorica, formulario delle regole,..)</w:t>
            </w:r>
            <w:r w:rsidRPr="00AD0F5B">
              <w:rPr>
                <w:rFonts w:ascii="Arial" w:hAnsi="Arial" w:cs="Arial"/>
                <w:sz w:val="24"/>
                <w:szCs w:val="24"/>
              </w:rPr>
              <w:t xml:space="preserve"> e misure dispensative </w:t>
            </w:r>
            <w:r w:rsidR="009068C4" w:rsidRPr="00AD0F5B">
              <w:rPr>
                <w:rFonts w:ascii="Arial" w:hAnsi="Arial" w:cs="Arial"/>
                <w:sz w:val="24"/>
                <w:szCs w:val="24"/>
              </w:rPr>
              <w:t xml:space="preserve">(es: copiare alla lavagna, scrivere sotto dettatura, scrivere in corsivo…) </w:t>
            </w:r>
            <w:r w:rsidRPr="00AD0F5B">
              <w:rPr>
                <w:rFonts w:ascii="Arial" w:hAnsi="Arial" w:cs="Arial"/>
                <w:sz w:val="24"/>
                <w:szCs w:val="24"/>
              </w:rPr>
              <w:t>per facilitare l’apprendimento delle varie discipline</w:t>
            </w:r>
          </w:p>
        </w:tc>
        <w:tc>
          <w:tcPr>
            <w:tcW w:w="831" w:type="dxa"/>
          </w:tcPr>
          <w:p w:rsidR="00611E5D" w:rsidRPr="00AD0F5B" w:rsidRDefault="00611E5D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F8D" w:rsidRPr="00AD0F5B" w:rsidTr="00D10477">
        <w:tc>
          <w:tcPr>
            <w:tcW w:w="9870" w:type="dxa"/>
            <w:gridSpan w:val="2"/>
          </w:tcPr>
          <w:p w:rsidR="00D66F8D" w:rsidRPr="00AD0F5B" w:rsidRDefault="00D66F8D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Altre linee di intervento da seguire:</w:t>
            </w:r>
          </w:p>
          <w:p w:rsidR="00D66F8D" w:rsidRPr="00AD0F5B" w:rsidRDefault="00D66F8D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</w:t>
            </w:r>
          </w:p>
          <w:p w:rsidR="00D66F8D" w:rsidRPr="00AD0F5B" w:rsidRDefault="00D66F8D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  <w:r w:rsidR="00AD0F5B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D66F8D" w:rsidRPr="00AD0F5B" w:rsidRDefault="00D66F8D" w:rsidP="00D10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D66F8D" w:rsidRPr="00AD0F5B" w:rsidRDefault="00D66F8D" w:rsidP="00D66F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913675" w:rsidRPr="00AD0F5B" w:rsidRDefault="00913675" w:rsidP="00D269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F5B">
        <w:rPr>
          <w:rFonts w:ascii="Arial" w:hAnsi="Arial" w:cs="Arial"/>
          <w:b/>
          <w:sz w:val="24"/>
          <w:szCs w:val="24"/>
        </w:rPr>
        <w:t>GLI STRUMENTI COMPENSATIVI</w:t>
      </w:r>
    </w:p>
    <w:p w:rsidR="00913675" w:rsidRPr="00AD0F5B" w:rsidRDefault="00913675" w:rsidP="00D269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AD0F5B">
        <w:rPr>
          <w:rFonts w:ascii="Arial" w:hAnsi="Arial" w:cs="Arial"/>
          <w:iCs/>
          <w:sz w:val="24"/>
          <w:szCs w:val="24"/>
        </w:rPr>
        <w:t>(Mettere una X sugli strumenti utilizzati)</w:t>
      </w:r>
    </w:p>
    <w:p w:rsidR="00D2691C" w:rsidRPr="00AD0F5B" w:rsidRDefault="00D2691C" w:rsidP="00D269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815"/>
      </w:tblGrid>
      <w:tr w:rsidR="00D2691C" w:rsidRPr="00AD0F5B" w:rsidTr="003700CE">
        <w:tc>
          <w:tcPr>
            <w:tcW w:w="9039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 xml:space="preserve">Alfabetiere e tabella dei caratteri </w:t>
            </w:r>
          </w:p>
        </w:tc>
        <w:tc>
          <w:tcPr>
            <w:tcW w:w="815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91C" w:rsidRPr="00AD0F5B" w:rsidTr="003700CE">
        <w:tc>
          <w:tcPr>
            <w:tcW w:w="9039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Schemi, mappe concettuali, tabelle, grafici, formulari</w:t>
            </w:r>
          </w:p>
        </w:tc>
        <w:tc>
          <w:tcPr>
            <w:tcW w:w="815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91C" w:rsidRPr="00AD0F5B" w:rsidTr="003700CE">
        <w:tc>
          <w:tcPr>
            <w:tcW w:w="9039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Calcolatrice/ computer con foglio di calcolo</w:t>
            </w:r>
          </w:p>
        </w:tc>
        <w:tc>
          <w:tcPr>
            <w:tcW w:w="815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91C" w:rsidRPr="00AD0F5B" w:rsidTr="003700CE">
        <w:tc>
          <w:tcPr>
            <w:tcW w:w="9039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Il computer con la videoscrittura ed il correttore ortografico</w:t>
            </w:r>
          </w:p>
        </w:tc>
        <w:tc>
          <w:tcPr>
            <w:tcW w:w="815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381" w:rsidRPr="00AD0F5B" w:rsidTr="003700CE">
        <w:tc>
          <w:tcPr>
            <w:tcW w:w="9039" w:type="dxa"/>
            <w:shd w:val="clear" w:color="auto" w:fill="auto"/>
          </w:tcPr>
          <w:p w:rsidR="00092381" w:rsidRPr="00AD0F5B" w:rsidRDefault="00092381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Libri digitali, CD/DVD, software didattici free</w:t>
            </w:r>
          </w:p>
        </w:tc>
        <w:tc>
          <w:tcPr>
            <w:tcW w:w="815" w:type="dxa"/>
            <w:shd w:val="clear" w:color="auto" w:fill="auto"/>
          </w:tcPr>
          <w:p w:rsidR="00092381" w:rsidRPr="00AD0F5B" w:rsidRDefault="00092381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381" w:rsidRPr="00AD0F5B" w:rsidTr="003700CE">
        <w:tc>
          <w:tcPr>
            <w:tcW w:w="9039" w:type="dxa"/>
            <w:shd w:val="clear" w:color="auto" w:fill="auto"/>
          </w:tcPr>
          <w:p w:rsidR="00092381" w:rsidRPr="00AD0F5B" w:rsidRDefault="00092381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Libri sull’apprendimento dell’italiano come L2</w:t>
            </w:r>
          </w:p>
        </w:tc>
        <w:tc>
          <w:tcPr>
            <w:tcW w:w="815" w:type="dxa"/>
            <w:shd w:val="clear" w:color="auto" w:fill="auto"/>
          </w:tcPr>
          <w:p w:rsidR="00092381" w:rsidRPr="00AD0F5B" w:rsidRDefault="00092381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91C" w:rsidRPr="00AD0F5B" w:rsidTr="003700CE">
        <w:tc>
          <w:tcPr>
            <w:tcW w:w="9039" w:type="dxa"/>
            <w:shd w:val="clear" w:color="auto" w:fill="auto"/>
          </w:tcPr>
          <w:p w:rsidR="00D2691C" w:rsidRPr="00AD0F5B" w:rsidRDefault="00092381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Vocabolari cartacei e digitali</w:t>
            </w:r>
          </w:p>
        </w:tc>
        <w:tc>
          <w:tcPr>
            <w:tcW w:w="815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91C" w:rsidRPr="00AD0F5B" w:rsidTr="003700CE">
        <w:tc>
          <w:tcPr>
            <w:tcW w:w="9039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Risorse audio: il registratore; la sintesi vocale</w:t>
            </w:r>
          </w:p>
        </w:tc>
        <w:tc>
          <w:tcPr>
            <w:tcW w:w="815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8D2" w:rsidRPr="00AD0F5B" w:rsidTr="003700CE">
        <w:tc>
          <w:tcPr>
            <w:tcW w:w="9039" w:type="dxa"/>
            <w:shd w:val="clear" w:color="auto" w:fill="auto"/>
          </w:tcPr>
          <w:p w:rsidR="00CF18D2" w:rsidRPr="00AD0F5B" w:rsidRDefault="00CF18D2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Libri facilitati</w:t>
            </w:r>
          </w:p>
        </w:tc>
        <w:tc>
          <w:tcPr>
            <w:tcW w:w="815" w:type="dxa"/>
            <w:shd w:val="clear" w:color="auto" w:fill="auto"/>
          </w:tcPr>
          <w:p w:rsidR="00CF18D2" w:rsidRPr="00AD0F5B" w:rsidRDefault="00CF18D2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8D2" w:rsidRPr="00AD0F5B" w:rsidTr="003700CE">
        <w:tc>
          <w:tcPr>
            <w:tcW w:w="9039" w:type="dxa"/>
            <w:shd w:val="clear" w:color="auto" w:fill="auto"/>
          </w:tcPr>
          <w:p w:rsidR="00CF18D2" w:rsidRPr="00AD0F5B" w:rsidRDefault="00CF18D2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Altro……………………………………………………………………………………….</w:t>
            </w:r>
          </w:p>
        </w:tc>
        <w:tc>
          <w:tcPr>
            <w:tcW w:w="815" w:type="dxa"/>
            <w:shd w:val="clear" w:color="auto" w:fill="auto"/>
          </w:tcPr>
          <w:p w:rsidR="00CF18D2" w:rsidRPr="00AD0F5B" w:rsidRDefault="00CF18D2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691C" w:rsidRPr="00AD0F5B" w:rsidRDefault="00D2691C" w:rsidP="00913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3675" w:rsidRPr="00AD0F5B" w:rsidRDefault="00913675" w:rsidP="00D269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F5B">
        <w:rPr>
          <w:rFonts w:ascii="Arial" w:hAnsi="Arial" w:cs="Arial"/>
          <w:b/>
          <w:sz w:val="24"/>
          <w:szCs w:val="24"/>
        </w:rPr>
        <w:t>LE MISURE DISPENSATIVE</w:t>
      </w:r>
    </w:p>
    <w:p w:rsidR="00913675" w:rsidRPr="00AD0F5B" w:rsidRDefault="00913675" w:rsidP="00D269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AD0F5B">
        <w:rPr>
          <w:rFonts w:ascii="Arial" w:hAnsi="Arial" w:cs="Arial"/>
          <w:iCs/>
          <w:sz w:val="24"/>
          <w:szCs w:val="24"/>
        </w:rPr>
        <w:t>(Mettere una X sulle misure adottate)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815"/>
      </w:tblGrid>
      <w:tr w:rsidR="00D2691C" w:rsidRPr="00AD0F5B" w:rsidTr="003700CE">
        <w:tc>
          <w:tcPr>
            <w:tcW w:w="9039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Dispensa dalla scrittura in corsivo</w:t>
            </w:r>
          </w:p>
        </w:tc>
        <w:tc>
          <w:tcPr>
            <w:tcW w:w="815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91C" w:rsidRPr="00AD0F5B" w:rsidTr="003700CE">
        <w:tc>
          <w:tcPr>
            <w:tcW w:w="9039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Dispensa dalla scrittura in stampatello minuscolo</w:t>
            </w:r>
          </w:p>
        </w:tc>
        <w:tc>
          <w:tcPr>
            <w:tcW w:w="815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91C" w:rsidRPr="00AD0F5B" w:rsidTr="003700CE">
        <w:tc>
          <w:tcPr>
            <w:tcW w:w="9039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Dispensa dalla lettura ad alta voce</w:t>
            </w:r>
          </w:p>
        </w:tc>
        <w:tc>
          <w:tcPr>
            <w:tcW w:w="815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91C" w:rsidRPr="00AD0F5B" w:rsidTr="003700CE">
        <w:tc>
          <w:tcPr>
            <w:tcW w:w="9039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Dispensa dal prendere appunti</w:t>
            </w:r>
          </w:p>
        </w:tc>
        <w:tc>
          <w:tcPr>
            <w:tcW w:w="815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91C" w:rsidRPr="00AD0F5B" w:rsidTr="003700CE">
        <w:tc>
          <w:tcPr>
            <w:tcW w:w="9039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Dispensa dai tempi standard di esecuzione dei compiti</w:t>
            </w:r>
          </w:p>
        </w:tc>
        <w:tc>
          <w:tcPr>
            <w:tcW w:w="815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91C" w:rsidRPr="00AD0F5B" w:rsidTr="003700CE">
        <w:tc>
          <w:tcPr>
            <w:tcW w:w="9039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Dispensa dal copiare alla lavagna</w:t>
            </w:r>
          </w:p>
        </w:tc>
        <w:tc>
          <w:tcPr>
            <w:tcW w:w="815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91C" w:rsidRPr="00AD0F5B" w:rsidTr="003700CE">
        <w:tc>
          <w:tcPr>
            <w:tcW w:w="9039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Dispensa da un eccessivo carico di compiti</w:t>
            </w:r>
          </w:p>
        </w:tc>
        <w:tc>
          <w:tcPr>
            <w:tcW w:w="815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91C" w:rsidRPr="00AD0F5B" w:rsidTr="003700CE">
        <w:tc>
          <w:tcPr>
            <w:tcW w:w="9039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Dispensa dallo studio mnemonico delle discipline</w:t>
            </w:r>
          </w:p>
        </w:tc>
        <w:tc>
          <w:tcPr>
            <w:tcW w:w="815" w:type="dxa"/>
            <w:shd w:val="clear" w:color="auto" w:fill="auto"/>
          </w:tcPr>
          <w:p w:rsidR="00D2691C" w:rsidRPr="00AD0F5B" w:rsidRDefault="00D2691C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381" w:rsidRPr="00AD0F5B" w:rsidTr="003700CE">
        <w:tc>
          <w:tcPr>
            <w:tcW w:w="9039" w:type="dxa"/>
            <w:shd w:val="clear" w:color="auto" w:fill="auto"/>
          </w:tcPr>
          <w:p w:rsidR="00092381" w:rsidRPr="00AD0F5B" w:rsidRDefault="00092381" w:rsidP="003700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Riduzione del numero delle prove da sostenere nelle verifiche</w:t>
            </w:r>
          </w:p>
        </w:tc>
        <w:tc>
          <w:tcPr>
            <w:tcW w:w="815" w:type="dxa"/>
            <w:shd w:val="clear" w:color="auto" w:fill="auto"/>
          </w:tcPr>
          <w:p w:rsidR="00092381" w:rsidRPr="00AD0F5B" w:rsidRDefault="00092381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8D2" w:rsidRPr="00AD0F5B" w:rsidTr="003700CE">
        <w:tc>
          <w:tcPr>
            <w:tcW w:w="9039" w:type="dxa"/>
            <w:shd w:val="clear" w:color="auto" w:fill="auto"/>
          </w:tcPr>
          <w:p w:rsidR="00CF18D2" w:rsidRPr="00AD0F5B" w:rsidRDefault="00CF18D2" w:rsidP="003700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0F5B">
              <w:rPr>
                <w:rFonts w:ascii="Arial" w:hAnsi="Arial" w:cs="Arial"/>
                <w:sz w:val="24"/>
                <w:szCs w:val="24"/>
              </w:rPr>
              <w:t>Altro……………………………………………………………………………………..</w:t>
            </w:r>
          </w:p>
        </w:tc>
        <w:tc>
          <w:tcPr>
            <w:tcW w:w="815" w:type="dxa"/>
            <w:shd w:val="clear" w:color="auto" w:fill="auto"/>
          </w:tcPr>
          <w:p w:rsidR="00CF18D2" w:rsidRPr="00AD0F5B" w:rsidRDefault="00CF18D2" w:rsidP="0037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691C" w:rsidRPr="00AD0F5B" w:rsidRDefault="00D2691C" w:rsidP="009136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607" w:rsidRPr="00AD0F5B" w:rsidRDefault="00725607" w:rsidP="00153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7690" w:type="dxa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0"/>
      </w:tblGrid>
      <w:tr w:rsidR="00424CAD" w:rsidRPr="00AD0F5B" w:rsidTr="00424CAD">
        <w:trPr>
          <w:trHeight w:val="1080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4CAD" w:rsidRPr="00AD0F5B" w:rsidRDefault="0042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MODALIT</w:t>
            </w:r>
            <w:r w:rsidR="00E1621C" w:rsidRPr="00AD0F5B">
              <w:rPr>
                <w:rFonts w:ascii="Arial" w:hAnsi="Arial" w:cs="Arial"/>
                <w:b/>
                <w:sz w:val="24"/>
                <w:szCs w:val="24"/>
              </w:rPr>
              <w:t>À</w:t>
            </w:r>
            <w:r w:rsidRPr="00AD0F5B">
              <w:rPr>
                <w:rFonts w:ascii="Arial" w:hAnsi="Arial" w:cs="Arial"/>
                <w:b/>
                <w:sz w:val="24"/>
                <w:szCs w:val="24"/>
              </w:rPr>
              <w:t xml:space="preserve"> D’INTERVENTO PER OGNI SINGOLA DISCIPLINA</w:t>
            </w:r>
          </w:p>
          <w:p w:rsidR="00424CAD" w:rsidRPr="00AD0F5B" w:rsidRDefault="0042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4CAD" w:rsidRPr="00AD0F5B" w:rsidRDefault="0042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SCUOLA SECONDARIA DI PRIMO GRADO</w:t>
            </w: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424CAD" w:rsidRPr="00AD0F5B" w:rsidRDefault="00424CAD" w:rsidP="00424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2338"/>
        <w:gridCol w:w="1922"/>
        <w:gridCol w:w="1940"/>
        <w:gridCol w:w="1918"/>
      </w:tblGrid>
      <w:tr w:rsidR="00424CAD" w:rsidRPr="00AD0F5B" w:rsidTr="00AD0F5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iCs/>
                <w:sz w:val="24"/>
                <w:szCs w:val="24"/>
              </w:rPr>
              <w:t>Materia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iCs/>
                <w:sz w:val="24"/>
                <w:szCs w:val="24"/>
              </w:rPr>
              <w:t>Contenuti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iCs/>
                <w:sz w:val="24"/>
                <w:szCs w:val="24"/>
              </w:rPr>
              <w:t>Obiettivi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iCs/>
                <w:sz w:val="24"/>
                <w:szCs w:val="24"/>
              </w:rPr>
              <w:t>Modalità d’intervento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iCs/>
                <w:sz w:val="24"/>
                <w:szCs w:val="24"/>
              </w:rPr>
              <w:t>Verifica</w:t>
            </w:r>
          </w:p>
        </w:tc>
      </w:tr>
      <w:tr w:rsidR="00424CAD" w:rsidRPr="00AD0F5B" w:rsidTr="00AD0F5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Italiano</w:t>
            </w: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24CAD" w:rsidRPr="00AD0F5B" w:rsidTr="00AD0F5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Storia</w:t>
            </w: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24CAD" w:rsidRPr="00AD0F5B" w:rsidTr="00AD0F5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Geografia</w:t>
            </w: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24CAD" w:rsidRPr="00AD0F5B" w:rsidTr="00AD0F5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Inglese</w:t>
            </w: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24CAD" w:rsidRPr="00AD0F5B" w:rsidTr="00AD0F5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lastRenderedPageBreak/>
              <w:t>Spagnolo</w:t>
            </w:r>
          </w:p>
          <w:p w:rsidR="00032C56" w:rsidRPr="00AD0F5B" w:rsidRDefault="00AD0F5B" w:rsidP="00AD0F5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032C56" w:rsidRPr="00AD0F5B">
              <w:rPr>
                <w:rFonts w:ascii="Arial" w:hAnsi="Arial" w:cs="Arial"/>
                <w:b/>
                <w:sz w:val="24"/>
                <w:szCs w:val="24"/>
              </w:rPr>
              <w:t>rancese</w:t>
            </w: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24CAD" w:rsidRPr="00AD0F5B" w:rsidTr="00AD0F5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D" w:rsidRPr="00AD0F5B" w:rsidRDefault="00424CAD" w:rsidP="00AD0F5B">
            <w:pPr>
              <w:spacing w:after="0"/>
              <w:jc w:val="center"/>
              <w:rPr>
                <w:rFonts w:ascii="Arial" w:hAnsi="Arial" w:cs="Arial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Matematica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24CAD" w:rsidRPr="00AD0F5B" w:rsidTr="00AD0F5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D" w:rsidRPr="00AD0F5B" w:rsidRDefault="00424CAD" w:rsidP="00AD0F5B">
            <w:pPr>
              <w:spacing w:after="0"/>
              <w:jc w:val="center"/>
              <w:rPr>
                <w:rFonts w:ascii="Arial" w:hAnsi="Arial" w:cs="Arial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Scienze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24CAD" w:rsidRPr="00AD0F5B" w:rsidTr="00AD0F5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D" w:rsidRPr="00AD0F5B" w:rsidRDefault="00424CAD" w:rsidP="00AD0F5B">
            <w:pPr>
              <w:spacing w:after="0"/>
              <w:jc w:val="center"/>
              <w:rPr>
                <w:rFonts w:ascii="Arial" w:hAnsi="Arial" w:cs="Arial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Tecnologia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24CAD" w:rsidRPr="00AD0F5B" w:rsidTr="00AD0F5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D" w:rsidRPr="00AD0F5B" w:rsidRDefault="00424CAD" w:rsidP="00AD0F5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Arte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24CAD" w:rsidRPr="00AD0F5B" w:rsidTr="00AD0F5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D" w:rsidRPr="00AD0F5B" w:rsidRDefault="00424CAD" w:rsidP="00AD0F5B">
            <w:pPr>
              <w:spacing w:after="0"/>
              <w:jc w:val="center"/>
              <w:rPr>
                <w:rFonts w:ascii="Arial" w:hAnsi="Arial" w:cs="Arial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Musica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24CAD" w:rsidRPr="00AD0F5B" w:rsidTr="00AD0F5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D" w:rsidRPr="00AD0F5B" w:rsidRDefault="00032C56" w:rsidP="00AD0F5B">
            <w:pPr>
              <w:spacing w:after="0"/>
              <w:jc w:val="center"/>
              <w:rPr>
                <w:rFonts w:ascii="Arial" w:hAnsi="Arial" w:cs="Arial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Educazione fisica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24CAD" w:rsidRPr="00AD0F5B" w:rsidTr="00AD0F5B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D" w:rsidRPr="00AD0F5B" w:rsidRDefault="00424CAD" w:rsidP="00AD0F5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 xml:space="preserve">Religione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424CAD" w:rsidRPr="00AD0F5B" w:rsidRDefault="00424CAD" w:rsidP="00424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D0F5B" w:rsidRPr="00AD0F5B" w:rsidRDefault="00AD0F5B" w:rsidP="00AD0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7690" w:type="dxa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0"/>
      </w:tblGrid>
      <w:tr w:rsidR="00424CAD" w:rsidRPr="00AD0F5B" w:rsidTr="00424CAD">
        <w:trPr>
          <w:trHeight w:val="1080"/>
        </w:trPr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4CAD" w:rsidRPr="00AD0F5B" w:rsidRDefault="0042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MODALITA’ D’INTERVENTO PER OGNI SINGOLA DISCIPLINA</w:t>
            </w:r>
          </w:p>
          <w:p w:rsidR="00424CAD" w:rsidRPr="00AD0F5B" w:rsidRDefault="0042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4CAD" w:rsidRPr="00AD0F5B" w:rsidRDefault="0042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SCUOLA PRIMARIA</w:t>
            </w:r>
          </w:p>
          <w:p w:rsidR="00424CAD" w:rsidRPr="00AD0F5B" w:rsidRDefault="00424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424CAD" w:rsidRPr="00AD0F5B" w:rsidRDefault="00424CAD" w:rsidP="00424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424CAD" w:rsidRPr="00AD0F5B" w:rsidRDefault="00424CAD" w:rsidP="00424C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2384"/>
        <w:gridCol w:w="1956"/>
        <w:gridCol w:w="1956"/>
        <w:gridCol w:w="1956"/>
      </w:tblGrid>
      <w:tr w:rsidR="00424CAD" w:rsidRPr="00AD0F5B" w:rsidTr="00424CA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iCs/>
                <w:sz w:val="24"/>
                <w:szCs w:val="24"/>
              </w:rPr>
              <w:t>Materia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iCs/>
                <w:sz w:val="24"/>
                <w:szCs w:val="24"/>
              </w:rPr>
              <w:t>Contenuti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iCs/>
                <w:sz w:val="24"/>
                <w:szCs w:val="24"/>
              </w:rPr>
              <w:t>Obiettivi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iCs/>
                <w:sz w:val="24"/>
                <w:szCs w:val="24"/>
              </w:rPr>
              <w:t>Modalità d’intervento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iCs/>
                <w:sz w:val="24"/>
                <w:szCs w:val="24"/>
              </w:rPr>
              <w:t>Verifica</w:t>
            </w:r>
          </w:p>
        </w:tc>
      </w:tr>
      <w:tr w:rsidR="00424CAD" w:rsidRPr="00AD0F5B" w:rsidTr="00424CA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Italiano</w:t>
            </w: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24CAD" w:rsidRPr="00AD0F5B" w:rsidTr="00424CA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Storia</w:t>
            </w: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24CAD" w:rsidRPr="00AD0F5B" w:rsidTr="00424CA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Geografia</w:t>
            </w: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24CAD" w:rsidRPr="00AD0F5B" w:rsidTr="00424CA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Inglese</w:t>
            </w: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24CAD" w:rsidRPr="00AD0F5B" w:rsidTr="00424CA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D" w:rsidRPr="00AD0F5B" w:rsidRDefault="00424CAD" w:rsidP="00AD0F5B">
            <w:pPr>
              <w:spacing w:after="0"/>
              <w:jc w:val="center"/>
              <w:rPr>
                <w:rFonts w:ascii="Arial" w:hAnsi="Arial" w:cs="Arial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Matematica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24CAD" w:rsidRPr="00AD0F5B" w:rsidTr="00424CA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D" w:rsidRPr="00AD0F5B" w:rsidRDefault="00424CAD" w:rsidP="00AD0F5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Scienze</w:t>
            </w:r>
            <w:r w:rsidR="00032C56" w:rsidRPr="00AD0F5B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032C56" w:rsidRPr="00AD0F5B" w:rsidRDefault="00032C56" w:rsidP="00AD0F5B">
            <w:pPr>
              <w:spacing w:after="0"/>
              <w:jc w:val="center"/>
              <w:rPr>
                <w:rFonts w:ascii="Arial" w:hAnsi="Arial" w:cs="Arial"/>
              </w:rPr>
            </w:pPr>
            <w:r w:rsidRPr="00AD0F5B">
              <w:rPr>
                <w:rFonts w:ascii="Arial" w:hAnsi="Arial" w:cs="Arial"/>
                <w:b/>
              </w:rPr>
              <w:t>te</w:t>
            </w:r>
            <w:r w:rsidRPr="00AD0F5B">
              <w:rPr>
                <w:rFonts w:ascii="Arial" w:hAnsi="Arial" w:cs="Arial"/>
                <w:b/>
                <w:sz w:val="24"/>
                <w:szCs w:val="24"/>
              </w:rPr>
              <w:t>cnologi</w:t>
            </w:r>
            <w:r w:rsidRPr="00AD0F5B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24CAD" w:rsidRPr="00AD0F5B" w:rsidTr="00424CA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D" w:rsidRPr="00AD0F5B" w:rsidRDefault="00424CAD" w:rsidP="00AD0F5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lastRenderedPageBreak/>
              <w:t>Arte ed immagine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24CAD" w:rsidRPr="00AD0F5B" w:rsidTr="00424CA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D" w:rsidRPr="00AD0F5B" w:rsidRDefault="00424CAD" w:rsidP="00AD0F5B">
            <w:pPr>
              <w:spacing w:after="0"/>
              <w:jc w:val="center"/>
              <w:rPr>
                <w:rFonts w:ascii="Arial" w:hAnsi="Arial" w:cs="Arial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Musica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24CAD" w:rsidRPr="00AD0F5B" w:rsidTr="00424CA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D" w:rsidRPr="00AD0F5B" w:rsidRDefault="00E1621C" w:rsidP="00AD0F5B">
            <w:pPr>
              <w:spacing w:after="0"/>
              <w:jc w:val="center"/>
              <w:rPr>
                <w:rFonts w:ascii="Arial" w:hAnsi="Arial" w:cs="Arial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Educazione Fisica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24CAD" w:rsidRPr="00AD0F5B" w:rsidTr="00424CA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D" w:rsidRPr="00AD0F5B" w:rsidRDefault="00424CAD" w:rsidP="00AD0F5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 xml:space="preserve">Religione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D" w:rsidRPr="00AD0F5B" w:rsidRDefault="00424CAD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424CAD" w:rsidRDefault="00424CAD" w:rsidP="00424C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4CAD" w:rsidRDefault="00424CAD" w:rsidP="00424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7B5F" w:rsidRDefault="00C67B5F" w:rsidP="00C67B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AD0F5B">
        <w:rPr>
          <w:rFonts w:ascii="Arial" w:eastAsia="Arial" w:hAnsi="Arial" w:cs="Arial"/>
          <w:b/>
          <w:color w:val="000000"/>
        </w:rPr>
        <w:t>DISPOSIZIONI PER L’ESAME DI STATO CONCLUSIVO DEL PRIMO CICLO D’ISTRUZIONE:</w:t>
      </w:r>
      <w:r>
        <w:rPr>
          <w:rFonts w:ascii="Arial" w:eastAsia="Arial" w:hAnsi="Arial" w:cs="Arial"/>
          <w:color w:val="000000"/>
        </w:rPr>
        <w:t xml:space="preserve"> (Decreto 741/2017 art.9 comma 4) </w:t>
      </w:r>
      <w:r w:rsidR="00AD0F5B">
        <w:rPr>
          <w:rFonts w:ascii="Arial" w:eastAsia="Arial" w:hAnsi="Arial" w:cs="Arial"/>
          <w:color w:val="000000"/>
        </w:rPr>
        <w:t xml:space="preserve">Per </w:t>
      </w:r>
      <w:r>
        <w:rPr>
          <w:rFonts w:ascii="Arial" w:eastAsia="Arial" w:hAnsi="Arial" w:cs="Arial"/>
          <w:color w:val="000000"/>
        </w:rPr>
        <w:t>gli alunni che utilizzano le due ore settimanali di insegnamento della seconda lingua comunitaria per il potenziamento della lingua inglese o per potenzia</w:t>
      </w:r>
      <w:r w:rsidR="00AD0F5B">
        <w:rPr>
          <w:rFonts w:ascii="Arial" w:eastAsia="Arial" w:hAnsi="Arial" w:cs="Arial"/>
          <w:color w:val="000000"/>
        </w:rPr>
        <w:t>re l’insegnamento dell’italiano</w:t>
      </w:r>
      <w:r>
        <w:rPr>
          <w:rFonts w:ascii="Arial" w:eastAsia="Arial" w:hAnsi="Arial" w:cs="Arial"/>
          <w:color w:val="000000"/>
        </w:rPr>
        <w:t xml:space="preserve"> la </w:t>
      </w:r>
      <w:r w:rsidRPr="00AD0F5B">
        <w:rPr>
          <w:rFonts w:ascii="Arial" w:eastAsia="Arial" w:hAnsi="Arial" w:cs="Arial"/>
          <w:b/>
          <w:color w:val="000000"/>
        </w:rPr>
        <w:t>prova scritta</w:t>
      </w:r>
      <w:r>
        <w:rPr>
          <w:rFonts w:ascii="Arial" w:eastAsia="Arial" w:hAnsi="Arial" w:cs="Arial"/>
          <w:color w:val="000000"/>
        </w:rPr>
        <w:t xml:space="preserve"> fa riferimento ad </w:t>
      </w:r>
      <w:r w:rsidRPr="00AD0F5B">
        <w:rPr>
          <w:rFonts w:ascii="Arial" w:eastAsia="Arial" w:hAnsi="Arial" w:cs="Arial"/>
          <w:b/>
          <w:color w:val="000000"/>
        </w:rPr>
        <w:t>una sola lingua straniera</w:t>
      </w:r>
      <w:r>
        <w:rPr>
          <w:rFonts w:ascii="Arial" w:eastAsia="Arial" w:hAnsi="Arial" w:cs="Arial"/>
          <w:color w:val="000000"/>
        </w:rPr>
        <w:t>.</w:t>
      </w:r>
    </w:p>
    <w:p w:rsidR="00C67B5F" w:rsidRDefault="00C67B5F" w:rsidP="00C67B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6"/>
          <w:szCs w:val="26"/>
        </w:rPr>
        <w:t>Le parti coinvolte si impegnano a rispettare quanto condiviso e concordato, nel presente PDP, per il successo formativo dell'alunno/a.</w:t>
      </w:r>
    </w:p>
    <w:p w:rsidR="00725607" w:rsidRDefault="00725607" w:rsidP="00D26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3E76" w:rsidRPr="00AD0F5B" w:rsidRDefault="00793E76" w:rsidP="00793E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F5B">
        <w:rPr>
          <w:rFonts w:ascii="Arial" w:hAnsi="Arial" w:cs="Arial"/>
          <w:b/>
          <w:sz w:val="24"/>
          <w:szCs w:val="24"/>
        </w:rPr>
        <w:t>FIRME PIANO DIDATTICO PERSONALIZZATO</w:t>
      </w:r>
    </w:p>
    <w:p w:rsidR="00793E76" w:rsidRPr="00AD0F5B" w:rsidRDefault="00793E76" w:rsidP="00793E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F5B">
        <w:rPr>
          <w:rFonts w:ascii="Arial" w:hAnsi="Arial" w:cs="Arial"/>
          <w:b/>
          <w:sz w:val="24"/>
          <w:szCs w:val="24"/>
        </w:rPr>
        <w:t>Scuola secondaria di primo grado</w:t>
      </w:r>
    </w:p>
    <w:p w:rsidR="00793E76" w:rsidRPr="00AD0F5B" w:rsidRDefault="00793E76" w:rsidP="00793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701"/>
      </w:tblGrid>
      <w:tr w:rsidR="00793E76" w:rsidRPr="00AD0F5B" w:rsidTr="00D10477">
        <w:tc>
          <w:tcPr>
            <w:tcW w:w="4077" w:type="dxa"/>
            <w:shd w:val="clear" w:color="auto" w:fill="auto"/>
          </w:tcPr>
          <w:p w:rsidR="00793E76" w:rsidRPr="00AD0F5B" w:rsidRDefault="00793E76" w:rsidP="00AD0F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Nome e cognome</w:t>
            </w:r>
            <w:r w:rsidRPr="00AD0F5B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In</w:t>
            </w:r>
            <w:r w:rsidR="00AD0F5B">
              <w:rPr>
                <w:rFonts w:ascii="Arial" w:hAnsi="Arial" w:cs="Arial"/>
                <w:b/>
                <w:iCs/>
                <w:sz w:val="24"/>
                <w:szCs w:val="24"/>
              </w:rPr>
              <w:t>segnanti</w:t>
            </w:r>
          </w:p>
        </w:tc>
        <w:tc>
          <w:tcPr>
            <w:tcW w:w="5701" w:type="dxa"/>
            <w:shd w:val="clear" w:color="auto" w:fill="auto"/>
          </w:tcPr>
          <w:p w:rsidR="00793E76" w:rsidRPr="00AD0F5B" w:rsidRDefault="00793E76" w:rsidP="00AD0F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Firme</w:t>
            </w:r>
          </w:p>
        </w:tc>
      </w:tr>
      <w:tr w:rsidR="00793E76" w:rsidRPr="00AD0F5B" w:rsidTr="00D10477">
        <w:tc>
          <w:tcPr>
            <w:tcW w:w="4077" w:type="dxa"/>
            <w:shd w:val="clear" w:color="auto" w:fill="auto"/>
          </w:tcPr>
          <w:p w:rsidR="00793E76" w:rsidRPr="00AD0F5B" w:rsidRDefault="00793E76" w:rsidP="00D104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 xml:space="preserve">Italiano: </w:t>
            </w:r>
          </w:p>
        </w:tc>
        <w:tc>
          <w:tcPr>
            <w:tcW w:w="5701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4077" w:type="dxa"/>
            <w:shd w:val="clear" w:color="auto" w:fill="auto"/>
          </w:tcPr>
          <w:p w:rsidR="00793E76" w:rsidRPr="00AD0F5B" w:rsidRDefault="00793E76" w:rsidP="00D10477">
            <w:pPr>
              <w:rPr>
                <w:rFonts w:ascii="Arial" w:hAnsi="Arial" w:cs="Arial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Storia:</w:t>
            </w:r>
          </w:p>
        </w:tc>
        <w:tc>
          <w:tcPr>
            <w:tcW w:w="5701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4077" w:type="dxa"/>
            <w:shd w:val="clear" w:color="auto" w:fill="auto"/>
          </w:tcPr>
          <w:p w:rsidR="00793E76" w:rsidRPr="00AD0F5B" w:rsidRDefault="00793E76" w:rsidP="00D10477">
            <w:pPr>
              <w:rPr>
                <w:rFonts w:ascii="Arial" w:hAnsi="Arial" w:cs="Arial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Geografia:</w:t>
            </w:r>
          </w:p>
        </w:tc>
        <w:tc>
          <w:tcPr>
            <w:tcW w:w="5701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4077" w:type="dxa"/>
            <w:shd w:val="clear" w:color="auto" w:fill="auto"/>
          </w:tcPr>
          <w:p w:rsidR="00793E76" w:rsidRPr="00AD0F5B" w:rsidRDefault="00793E76" w:rsidP="00D10477">
            <w:pPr>
              <w:rPr>
                <w:rFonts w:ascii="Arial" w:hAnsi="Arial" w:cs="Arial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Inglese:</w:t>
            </w:r>
          </w:p>
        </w:tc>
        <w:tc>
          <w:tcPr>
            <w:tcW w:w="5701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4077" w:type="dxa"/>
            <w:shd w:val="clear" w:color="auto" w:fill="auto"/>
          </w:tcPr>
          <w:p w:rsidR="00793E76" w:rsidRPr="00AD0F5B" w:rsidRDefault="00793E76" w:rsidP="00D10477">
            <w:pPr>
              <w:rPr>
                <w:rFonts w:ascii="Arial" w:hAnsi="Arial" w:cs="Arial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Spagnolo</w:t>
            </w:r>
            <w:r w:rsidR="00032C56" w:rsidRPr="00AD0F5B">
              <w:rPr>
                <w:rFonts w:ascii="Arial" w:hAnsi="Arial" w:cs="Arial"/>
                <w:b/>
                <w:sz w:val="24"/>
                <w:szCs w:val="24"/>
              </w:rPr>
              <w:t>/francese:</w:t>
            </w:r>
          </w:p>
        </w:tc>
        <w:tc>
          <w:tcPr>
            <w:tcW w:w="5701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4077" w:type="dxa"/>
            <w:shd w:val="clear" w:color="auto" w:fill="auto"/>
          </w:tcPr>
          <w:p w:rsidR="00793E76" w:rsidRPr="00AD0F5B" w:rsidRDefault="00793E76" w:rsidP="00D10477">
            <w:pPr>
              <w:rPr>
                <w:rFonts w:ascii="Arial" w:hAnsi="Arial" w:cs="Arial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Matematica:</w:t>
            </w:r>
          </w:p>
        </w:tc>
        <w:tc>
          <w:tcPr>
            <w:tcW w:w="5701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4077" w:type="dxa"/>
            <w:shd w:val="clear" w:color="auto" w:fill="auto"/>
          </w:tcPr>
          <w:p w:rsidR="00793E76" w:rsidRPr="00AD0F5B" w:rsidRDefault="00793E76" w:rsidP="00D10477">
            <w:pPr>
              <w:rPr>
                <w:rFonts w:ascii="Arial" w:hAnsi="Arial" w:cs="Arial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Scienze:</w:t>
            </w:r>
          </w:p>
        </w:tc>
        <w:tc>
          <w:tcPr>
            <w:tcW w:w="5701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4077" w:type="dxa"/>
            <w:shd w:val="clear" w:color="auto" w:fill="auto"/>
          </w:tcPr>
          <w:p w:rsidR="00793E76" w:rsidRPr="00AD0F5B" w:rsidRDefault="00793E76" w:rsidP="00D10477">
            <w:pPr>
              <w:rPr>
                <w:rFonts w:ascii="Arial" w:hAnsi="Arial" w:cs="Arial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Tecnologia:</w:t>
            </w:r>
          </w:p>
        </w:tc>
        <w:tc>
          <w:tcPr>
            <w:tcW w:w="5701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4077" w:type="dxa"/>
            <w:shd w:val="clear" w:color="auto" w:fill="auto"/>
          </w:tcPr>
          <w:p w:rsidR="00793E76" w:rsidRPr="00AD0F5B" w:rsidRDefault="00793E76" w:rsidP="00D10477">
            <w:pPr>
              <w:rPr>
                <w:rFonts w:ascii="Arial" w:hAnsi="Arial" w:cs="Arial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Arte:</w:t>
            </w:r>
          </w:p>
        </w:tc>
        <w:tc>
          <w:tcPr>
            <w:tcW w:w="5701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4077" w:type="dxa"/>
            <w:shd w:val="clear" w:color="auto" w:fill="auto"/>
          </w:tcPr>
          <w:p w:rsidR="00793E76" w:rsidRPr="00AD0F5B" w:rsidRDefault="00793E76" w:rsidP="00D10477">
            <w:pPr>
              <w:rPr>
                <w:rFonts w:ascii="Arial" w:hAnsi="Arial" w:cs="Arial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Musica:</w:t>
            </w:r>
          </w:p>
        </w:tc>
        <w:tc>
          <w:tcPr>
            <w:tcW w:w="5701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4077" w:type="dxa"/>
            <w:shd w:val="clear" w:color="auto" w:fill="auto"/>
          </w:tcPr>
          <w:p w:rsidR="00793E76" w:rsidRPr="00AD0F5B" w:rsidRDefault="00032C56" w:rsidP="00D10477">
            <w:pPr>
              <w:rPr>
                <w:rFonts w:ascii="Arial" w:hAnsi="Arial" w:cs="Arial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Educazione fisica</w:t>
            </w:r>
            <w:r w:rsidR="00793E76" w:rsidRPr="00AD0F5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701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4077" w:type="dxa"/>
            <w:shd w:val="clear" w:color="auto" w:fill="auto"/>
          </w:tcPr>
          <w:p w:rsidR="00793E76" w:rsidRPr="00AD0F5B" w:rsidRDefault="00793E76" w:rsidP="00D104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 xml:space="preserve">Sostegno: </w:t>
            </w:r>
          </w:p>
        </w:tc>
        <w:tc>
          <w:tcPr>
            <w:tcW w:w="5701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4077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Padre </w:t>
            </w:r>
          </w:p>
        </w:tc>
        <w:tc>
          <w:tcPr>
            <w:tcW w:w="5701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4077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 xml:space="preserve">Madre </w:t>
            </w:r>
          </w:p>
        </w:tc>
        <w:tc>
          <w:tcPr>
            <w:tcW w:w="5701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4077" w:type="dxa"/>
            <w:shd w:val="clear" w:color="auto" w:fill="auto"/>
            <w:vAlign w:val="center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iCs/>
                <w:sz w:val="24"/>
                <w:szCs w:val="24"/>
              </w:rPr>
              <w:t>Data compilazione</w:t>
            </w:r>
          </w:p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5701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3E76" w:rsidRDefault="00793E76" w:rsidP="00793E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E76" w:rsidRDefault="00793E76" w:rsidP="00793E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E76" w:rsidRPr="00AD0F5B" w:rsidRDefault="00793E76" w:rsidP="00793E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F5B">
        <w:rPr>
          <w:rFonts w:ascii="Arial" w:hAnsi="Arial" w:cs="Arial"/>
          <w:b/>
          <w:sz w:val="24"/>
          <w:szCs w:val="24"/>
        </w:rPr>
        <w:t>FIRME PIANO DIDATTICO PERSONALIZZATO</w:t>
      </w:r>
    </w:p>
    <w:p w:rsidR="00793E76" w:rsidRPr="00AD0F5B" w:rsidRDefault="00793E76" w:rsidP="00793E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F5B">
        <w:rPr>
          <w:rFonts w:ascii="Arial" w:hAnsi="Arial" w:cs="Arial"/>
          <w:b/>
          <w:sz w:val="24"/>
          <w:szCs w:val="24"/>
        </w:rPr>
        <w:t>Scuola primaria</w:t>
      </w:r>
    </w:p>
    <w:p w:rsidR="00793E76" w:rsidRPr="00AD0F5B" w:rsidRDefault="00793E76" w:rsidP="00793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42"/>
      </w:tblGrid>
      <w:tr w:rsidR="00793E76" w:rsidRPr="00AD0F5B" w:rsidTr="00D10477">
        <w:tc>
          <w:tcPr>
            <w:tcW w:w="3936" w:type="dxa"/>
            <w:shd w:val="clear" w:color="auto" w:fill="auto"/>
          </w:tcPr>
          <w:p w:rsidR="00793E76" w:rsidRPr="00AD0F5B" w:rsidRDefault="00793E76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Nome e cognome</w:t>
            </w:r>
          </w:p>
          <w:p w:rsidR="00793E76" w:rsidRPr="00AD0F5B" w:rsidRDefault="00793E76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iCs/>
                <w:sz w:val="24"/>
                <w:szCs w:val="24"/>
              </w:rPr>
              <w:t>Insegnanti di classe</w:t>
            </w:r>
          </w:p>
        </w:tc>
        <w:tc>
          <w:tcPr>
            <w:tcW w:w="5842" w:type="dxa"/>
            <w:shd w:val="clear" w:color="auto" w:fill="auto"/>
          </w:tcPr>
          <w:p w:rsidR="00793E76" w:rsidRPr="00AD0F5B" w:rsidRDefault="00793E76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Firme</w:t>
            </w:r>
          </w:p>
        </w:tc>
      </w:tr>
      <w:tr w:rsidR="00793E76" w:rsidRPr="00AD0F5B" w:rsidTr="00D10477">
        <w:tc>
          <w:tcPr>
            <w:tcW w:w="3936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3936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3936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3936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3936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3936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3936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3936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3E76" w:rsidRPr="00AD0F5B" w:rsidRDefault="00793E76" w:rsidP="00D1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3936" w:type="dxa"/>
            <w:shd w:val="clear" w:color="auto" w:fill="auto"/>
          </w:tcPr>
          <w:p w:rsidR="00793E76" w:rsidRPr="00AD0F5B" w:rsidRDefault="00793E76" w:rsidP="00AD0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Padre</w:t>
            </w:r>
          </w:p>
        </w:tc>
        <w:tc>
          <w:tcPr>
            <w:tcW w:w="5842" w:type="dxa"/>
            <w:shd w:val="clear" w:color="auto" w:fill="auto"/>
          </w:tcPr>
          <w:p w:rsidR="00793E76" w:rsidRPr="00AD0F5B" w:rsidRDefault="00793E76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93E76" w:rsidRPr="00AD0F5B" w:rsidRDefault="00793E76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3936" w:type="dxa"/>
            <w:shd w:val="clear" w:color="auto" w:fill="auto"/>
          </w:tcPr>
          <w:p w:rsidR="00793E76" w:rsidRPr="00AD0F5B" w:rsidRDefault="00793E76" w:rsidP="00AD0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sz w:val="24"/>
                <w:szCs w:val="24"/>
              </w:rPr>
              <w:t>Madre</w:t>
            </w:r>
          </w:p>
        </w:tc>
        <w:tc>
          <w:tcPr>
            <w:tcW w:w="5842" w:type="dxa"/>
            <w:shd w:val="clear" w:color="auto" w:fill="auto"/>
          </w:tcPr>
          <w:p w:rsidR="00793E76" w:rsidRPr="00AD0F5B" w:rsidRDefault="00793E76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93E76" w:rsidRPr="00AD0F5B" w:rsidRDefault="00793E76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E76" w:rsidRPr="00AD0F5B" w:rsidTr="00D10477">
        <w:tc>
          <w:tcPr>
            <w:tcW w:w="3936" w:type="dxa"/>
            <w:shd w:val="clear" w:color="auto" w:fill="auto"/>
            <w:vAlign w:val="center"/>
          </w:tcPr>
          <w:p w:rsidR="00793E76" w:rsidRPr="00AD0F5B" w:rsidRDefault="00793E76" w:rsidP="00AD0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D0F5B">
              <w:rPr>
                <w:rFonts w:ascii="Arial" w:hAnsi="Arial" w:cs="Arial"/>
                <w:b/>
                <w:iCs/>
                <w:sz w:val="24"/>
                <w:szCs w:val="24"/>
              </w:rPr>
              <w:t>Data compilazione</w:t>
            </w:r>
          </w:p>
          <w:p w:rsidR="00793E76" w:rsidRPr="00AD0F5B" w:rsidRDefault="00793E76" w:rsidP="00AD0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:rsidR="00793E76" w:rsidRPr="00AD0F5B" w:rsidRDefault="00793E76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93E76" w:rsidRPr="00AD0F5B" w:rsidRDefault="00793E76" w:rsidP="00AD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3E76" w:rsidRPr="002401C1" w:rsidRDefault="00793E76" w:rsidP="00793E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E76" w:rsidRDefault="00793E76" w:rsidP="00793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0BE8" w:rsidRDefault="00790BE8" w:rsidP="00AD0F5B">
      <w:pPr>
        <w:tabs>
          <w:tab w:val="center" w:pos="8642"/>
        </w:tabs>
        <w:spacing w:after="138" w:line="251" w:lineRule="auto"/>
        <w:ind w:left="-13"/>
        <w:jc w:val="right"/>
      </w:pPr>
      <w:r>
        <w:rPr>
          <w:rFonts w:ascii="Arial" w:eastAsia="Arial" w:hAnsi="Arial" w:cs="Arial"/>
          <w:sz w:val="24"/>
        </w:rPr>
        <w:t>IL DIRIGENTE SCOLASTICO</w:t>
      </w:r>
      <w:r>
        <w:rPr>
          <w:rFonts w:ascii="Arial" w:eastAsia="Arial" w:hAnsi="Arial" w:cs="Arial"/>
          <w:sz w:val="26"/>
        </w:rPr>
        <w:t xml:space="preserve"> </w:t>
      </w:r>
    </w:p>
    <w:p w:rsidR="00793E76" w:rsidRPr="00790BE8" w:rsidRDefault="00790BE8" w:rsidP="00AD0F5B">
      <w:pPr>
        <w:tabs>
          <w:tab w:val="center" w:pos="8642"/>
        </w:tabs>
        <w:spacing w:after="138" w:line="251" w:lineRule="auto"/>
        <w:ind w:left="-13"/>
        <w:jc w:val="right"/>
      </w:pPr>
      <w:r>
        <w:t xml:space="preserve">          </w:t>
      </w:r>
      <w:r>
        <w:rPr>
          <w:rFonts w:ascii="Arial" w:eastAsia="Arial" w:hAnsi="Arial" w:cs="Arial"/>
          <w:sz w:val="26"/>
        </w:rPr>
        <w:t xml:space="preserve">Prof.ssa Silvana Di Caterino  </w:t>
      </w:r>
    </w:p>
    <w:p w:rsidR="008F38F0" w:rsidRDefault="008F38F0" w:rsidP="00D26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38F0" w:rsidRDefault="008F38F0" w:rsidP="00D26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38F0" w:rsidRDefault="008F38F0" w:rsidP="00D26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38F0" w:rsidRDefault="008F38F0" w:rsidP="00D26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38F0" w:rsidRDefault="008F38F0" w:rsidP="00D26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38F0" w:rsidRDefault="008F38F0" w:rsidP="00D26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38F0" w:rsidRDefault="008F38F0" w:rsidP="00793E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F38F0" w:rsidRDefault="008F38F0" w:rsidP="00D26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38F0" w:rsidRPr="002401C1" w:rsidRDefault="008F38F0" w:rsidP="00D26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EEC" w:rsidRPr="002401C1" w:rsidRDefault="005F3EEC" w:rsidP="00D26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5C28" w:rsidRPr="002401C1" w:rsidRDefault="00185C28" w:rsidP="009F0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185C28" w:rsidRPr="002401C1" w:rsidSect="00E87F0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Nimro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C432654"/>
    <w:multiLevelType w:val="multilevel"/>
    <w:tmpl w:val="5CA22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17F6E15"/>
    <w:multiLevelType w:val="multilevel"/>
    <w:tmpl w:val="C4D83F8A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5" w15:restartNumberingAfterBreak="0">
    <w:nsid w:val="55672202"/>
    <w:multiLevelType w:val="hybridMultilevel"/>
    <w:tmpl w:val="2C32D4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A6E2A"/>
    <w:multiLevelType w:val="hybridMultilevel"/>
    <w:tmpl w:val="2C0E915C"/>
    <w:lvl w:ilvl="0" w:tplc="DABC1588">
      <w:start w:val="1"/>
      <w:numFmt w:val="bullet"/>
      <w:lvlText w:val="✔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A2150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02E7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C2D42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58C68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D29AA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76ECE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14827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A8617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75"/>
    <w:rsid w:val="00032C56"/>
    <w:rsid w:val="00042F8B"/>
    <w:rsid w:val="00047A3C"/>
    <w:rsid w:val="00092381"/>
    <w:rsid w:val="000D5183"/>
    <w:rsid w:val="001117C6"/>
    <w:rsid w:val="001533DF"/>
    <w:rsid w:val="00164BAF"/>
    <w:rsid w:val="00185C28"/>
    <w:rsid w:val="001875FA"/>
    <w:rsid w:val="0019758D"/>
    <w:rsid w:val="002401C1"/>
    <w:rsid w:val="002C2033"/>
    <w:rsid w:val="002E470D"/>
    <w:rsid w:val="00325BF1"/>
    <w:rsid w:val="00336457"/>
    <w:rsid w:val="003700CE"/>
    <w:rsid w:val="003B60AC"/>
    <w:rsid w:val="00410155"/>
    <w:rsid w:val="00411D53"/>
    <w:rsid w:val="00424CAD"/>
    <w:rsid w:val="004811B8"/>
    <w:rsid w:val="00552218"/>
    <w:rsid w:val="00560574"/>
    <w:rsid w:val="00565D99"/>
    <w:rsid w:val="005A4837"/>
    <w:rsid w:val="005B139E"/>
    <w:rsid w:val="005C09D5"/>
    <w:rsid w:val="005D653D"/>
    <w:rsid w:val="005E07D5"/>
    <w:rsid w:val="005F3EEC"/>
    <w:rsid w:val="00611E5D"/>
    <w:rsid w:val="006A253E"/>
    <w:rsid w:val="006A5D4D"/>
    <w:rsid w:val="00716F2F"/>
    <w:rsid w:val="00725607"/>
    <w:rsid w:val="00753BCF"/>
    <w:rsid w:val="00790BE8"/>
    <w:rsid w:val="00793E76"/>
    <w:rsid w:val="00796BD3"/>
    <w:rsid w:val="007D0F5F"/>
    <w:rsid w:val="008118A4"/>
    <w:rsid w:val="00811905"/>
    <w:rsid w:val="008444CC"/>
    <w:rsid w:val="00863D6D"/>
    <w:rsid w:val="00895663"/>
    <w:rsid w:val="008B4097"/>
    <w:rsid w:val="008F38F0"/>
    <w:rsid w:val="009068C4"/>
    <w:rsid w:val="00913675"/>
    <w:rsid w:val="0093018E"/>
    <w:rsid w:val="009611EB"/>
    <w:rsid w:val="00973B52"/>
    <w:rsid w:val="009C2062"/>
    <w:rsid w:val="009E551C"/>
    <w:rsid w:val="009F0CCF"/>
    <w:rsid w:val="009F33E9"/>
    <w:rsid w:val="00A14351"/>
    <w:rsid w:val="00AC05D8"/>
    <w:rsid w:val="00AD0F5B"/>
    <w:rsid w:val="00B44E67"/>
    <w:rsid w:val="00B743B5"/>
    <w:rsid w:val="00B95B9B"/>
    <w:rsid w:val="00BC513F"/>
    <w:rsid w:val="00C33983"/>
    <w:rsid w:val="00C52D89"/>
    <w:rsid w:val="00C67B5F"/>
    <w:rsid w:val="00C867B0"/>
    <w:rsid w:val="00CA57EE"/>
    <w:rsid w:val="00CF18D2"/>
    <w:rsid w:val="00D10477"/>
    <w:rsid w:val="00D2691C"/>
    <w:rsid w:val="00D66073"/>
    <w:rsid w:val="00D66F8D"/>
    <w:rsid w:val="00DC361E"/>
    <w:rsid w:val="00DE5214"/>
    <w:rsid w:val="00E1621C"/>
    <w:rsid w:val="00E45587"/>
    <w:rsid w:val="00E87F0C"/>
    <w:rsid w:val="00E96CD1"/>
    <w:rsid w:val="00EA2D89"/>
    <w:rsid w:val="00EA7D00"/>
    <w:rsid w:val="00ED46D5"/>
    <w:rsid w:val="00EE3BDC"/>
    <w:rsid w:val="00FB6CD2"/>
    <w:rsid w:val="00F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F86AF-8BAA-4F50-B145-B65F0BB0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67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1367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1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50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semiHidden/>
    <w:unhideWhenUsed/>
    <w:rsid w:val="00B95B9B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B95B9B"/>
    <w:pPr>
      <w:spacing w:after="0" w:line="240" w:lineRule="auto"/>
      <w:jc w:val="center"/>
    </w:pPr>
    <w:rPr>
      <w:rFonts w:ascii="Mistral" w:eastAsia="Times New Roman" w:hAnsi="Mistral"/>
      <w:sz w:val="36"/>
      <w:szCs w:val="52"/>
      <w:lang w:eastAsia="it-IT"/>
    </w:rPr>
  </w:style>
  <w:style w:type="character" w:customStyle="1" w:styleId="TitoloCarattere">
    <w:name w:val="Titolo Carattere"/>
    <w:link w:val="Titolo"/>
    <w:rsid w:val="00B95B9B"/>
    <w:rPr>
      <w:rFonts w:ascii="Mistral" w:eastAsia="Times New Roman" w:hAnsi="Mistral"/>
      <w:sz w:val="36"/>
      <w:szCs w:val="52"/>
    </w:rPr>
  </w:style>
  <w:style w:type="paragraph" w:styleId="Sottotitolo">
    <w:name w:val="Subtitle"/>
    <w:basedOn w:val="Normale"/>
    <w:link w:val="SottotitoloCarattere"/>
    <w:qFormat/>
    <w:rsid w:val="00B95B9B"/>
    <w:pPr>
      <w:spacing w:after="0" w:line="240" w:lineRule="auto"/>
      <w:jc w:val="center"/>
    </w:pPr>
    <w:rPr>
      <w:rFonts w:ascii="Mistral" w:eastAsia="Times New Roman" w:hAnsi="Mistral"/>
      <w:sz w:val="28"/>
      <w:szCs w:val="52"/>
      <w:lang w:eastAsia="it-IT"/>
    </w:rPr>
  </w:style>
  <w:style w:type="character" w:customStyle="1" w:styleId="SottotitoloCarattere">
    <w:name w:val="Sottotitolo Carattere"/>
    <w:link w:val="Sottotitolo"/>
    <w:rsid w:val="00B95B9B"/>
    <w:rPr>
      <w:rFonts w:ascii="Mistral" w:eastAsia="Times New Roman" w:hAnsi="Mistral"/>
      <w:sz w:val="28"/>
      <w:szCs w:val="52"/>
    </w:rPr>
  </w:style>
  <w:style w:type="table" w:customStyle="1" w:styleId="TableGrid">
    <w:name w:val="TableGrid"/>
    <w:rsid w:val="009E551C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5556B-98F7-491F-8DD0-DD843150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Utente Windows</cp:lastModifiedBy>
  <cp:revision>2</cp:revision>
  <dcterms:created xsi:type="dcterms:W3CDTF">2021-10-13T20:32:00Z</dcterms:created>
  <dcterms:modified xsi:type="dcterms:W3CDTF">2021-10-13T20:32:00Z</dcterms:modified>
</cp:coreProperties>
</file>